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93E73" w14:textId="77777777" w:rsidR="00F54E31" w:rsidRDefault="00F54E31" w:rsidP="00F54E31">
      <w:pPr>
        <w:spacing w:after="0"/>
        <w:jc w:val="center"/>
        <w:rPr>
          <w:rFonts w:ascii="Times New Roman" w:hAnsi="Times New Roman"/>
          <w:b/>
        </w:rPr>
      </w:pPr>
      <w:r>
        <w:tab/>
      </w:r>
    </w:p>
    <w:p w14:paraId="016DAD4E" w14:textId="77777777" w:rsidR="00F54E31" w:rsidRDefault="00F54E31" w:rsidP="00F54E31">
      <w:pPr>
        <w:spacing w:after="0"/>
        <w:jc w:val="center"/>
        <w:rPr>
          <w:rFonts w:ascii="Times New Roman" w:hAnsi="Times New Roman"/>
          <w:b/>
        </w:rPr>
      </w:pPr>
      <w:r>
        <w:rPr>
          <w:rFonts w:ascii="Arial" w:hAnsi="Arial" w:cs="Arial"/>
          <w:noProof/>
          <w:sz w:val="20"/>
        </w:rPr>
        <w:drawing>
          <wp:inline distT="0" distB="0" distL="0" distR="0" wp14:anchorId="09B67716" wp14:editId="3803427C">
            <wp:extent cx="2524125" cy="2266950"/>
            <wp:effectExtent l="0" t="0" r="9525" b="0"/>
            <wp:docPr id="1" name="Picture 1" descr="http://tash.org/wp-content/uploads/2011/03/social_security_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ash.org/wp-content/uploads/2011/03/social_security_logo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266950"/>
                    </a:xfrm>
                    <a:prstGeom prst="rect">
                      <a:avLst/>
                    </a:prstGeom>
                    <a:noFill/>
                    <a:ln>
                      <a:noFill/>
                    </a:ln>
                  </pic:spPr>
                </pic:pic>
              </a:graphicData>
            </a:graphic>
          </wp:inline>
        </w:drawing>
      </w:r>
    </w:p>
    <w:p w14:paraId="679E2F8C" w14:textId="77777777" w:rsidR="00F54E31" w:rsidRDefault="00F54E31" w:rsidP="00F54E31">
      <w:pPr>
        <w:spacing w:after="0"/>
        <w:jc w:val="center"/>
        <w:rPr>
          <w:rFonts w:ascii="Times New Roman" w:hAnsi="Times New Roman"/>
          <w:b/>
        </w:rPr>
      </w:pPr>
    </w:p>
    <w:p w14:paraId="3A930020" w14:textId="77777777" w:rsidR="00F54E31" w:rsidRDefault="00F54E31" w:rsidP="00F54E31">
      <w:pPr>
        <w:spacing w:after="0"/>
        <w:jc w:val="center"/>
        <w:rPr>
          <w:rFonts w:ascii="Times New Roman" w:hAnsi="Times New Roman"/>
          <w:b/>
        </w:rPr>
      </w:pPr>
    </w:p>
    <w:p w14:paraId="3478B101" w14:textId="77777777" w:rsidR="00F54E31" w:rsidRDefault="00F54E31" w:rsidP="00F54E31">
      <w:pPr>
        <w:spacing w:after="0"/>
        <w:jc w:val="center"/>
        <w:rPr>
          <w:rFonts w:ascii="Times New Roman" w:hAnsi="Times New Roman"/>
          <w:b/>
        </w:rPr>
      </w:pPr>
    </w:p>
    <w:p w14:paraId="152B43FD" w14:textId="77777777" w:rsidR="00F54E31" w:rsidRDefault="00F54E31" w:rsidP="00F54E31">
      <w:pPr>
        <w:spacing w:after="0"/>
        <w:jc w:val="center"/>
        <w:rPr>
          <w:rFonts w:ascii="Times New Roman" w:hAnsi="Times New Roman"/>
          <w:b/>
          <w:sz w:val="44"/>
          <w:szCs w:val="44"/>
        </w:rPr>
      </w:pPr>
      <w:r w:rsidRPr="00EC23BC">
        <w:rPr>
          <w:rFonts w:ascii="Times New Roman" w:hAnsi="Times New Roman"/>
          <w:b/>
          <w:sz w:val="44"/>
          <w:szCs w:val="44"/>
        </w:rPr>
        <w:t>SOCIAL SECURITY ADMINISTRATION</w:t>
      </w:r>
    </w:p>
    <w:p w14:paraId="37DC0578" w14:textId="77777777" w:rsidR="00F54E31" w:rsidRPr="00EC23BC" w:rsidRDefault="00F54E31" w:rsidP="00F54E31">
      <w:pPr>
        <w:spacing w:after="0"/>
        <w:jc w:val="center"/>
        <w:rPr>
          <w:rFonts w:ascii="Times New Roman" w:hAnsi="Times New Roman"/>
          <w:b/>
          <w:sz w:val="44"/>
          <w:szCs w:val="44"/>
        </w:rPr>
      </w:pPr>
    </w:p>
    <w:p w14:paraId="0ECAAE27" w14:textId="77777777" w:rsidR="00F54E31" w:rsidRPr="00EC23BC" w:rsidRDefault="00F54E31" w:rsidP="00F54E31">
      <w:pPr>
        <w:spacing w:after="0"/>
        <w:jc w:val="center"/>
        <w:rPr>
          <w:rFonts w:ascii="Times New Roman" w:hAnsi="Times New Roman"/>
          <w:b/>
          <w:sz w:val="44"/>
          <w:szCs w:val="44"/>
        </w:rPr>
      </w:pPr>
      <w:r w:rsidRPr="00EC23BC">
        <w:rPr>
          <w:rFonts w:ascii="Times New Roman" w:hAnsi="Times New Roman"/>
          <w:b/>
          <w:sz w:val="44"/>
          <w:szCs w:val="44"/>
        </w:rPr>
        <w:t>FREEDOM OF INFORMATION ACT</w:t>
      </w:r>
    </w:p>
    <w:p w14:paraId="1087D4AE" w14:textId="77777777" w:rsidR="00F54E31" w:rsidRDefault="00F54E31" w:rsidP="00F54E31">
      <w:pPr>
        <w:spacing w:after="0"/>
        <w:jc w:val="center"/>
        <w:rPr>
          <w:rFonts w:ascii="Times New Roman" w:hAnsi="Times New Roman"/>
          <w:b/>
          <w:sz w:val="44"/>
          <w:szCs w:val="44"/>
        </w:rPr>
      </w:pPr>
    </w:p>
    <w:p w14:paraId="45F6C7C4" w14:textId="77777777" w:rsidR="00F54E31" w:rsidRPr="00EC23BC" w:rsidRDefault="00F54E31" w:rsidP="00F54E31">
      <w:pPr>
        <w:spacing w:after="0"/>
        <w:jc w:val="center"/>
        <w:rPr>
          <w:rFonts w:ascii="Times New Roman" w:hAnsi="Times New Roman"/>
          <w:b/>
          <w:sz w:val="44"/>
          <w:szCs w:val="44"/>
        </w:rPr>
      </w:pPr>
    </w:p>
    <w:p w14:paraId="275A78A8" w14:textId="77777777" w:rsidR="00F54E31" w:rsidRDefault="00F54E31" w:rsidP="00F54E31">
      <w:pPr>
        <w:spacing w:after="0"/>
        <w:jc w:val="center"/>
        <w:rPr>
          <w:rFonts w:ascii="Times New Roman" w:hAnsi="Times New Roman"/>
          <w:b/>
          <w:sz w:val="44"/>
          <w:szCs w:val="44"/>
        </w:rPr>
      </w:pPr>
      <w:r w:rsidRPr="00EC23BC">
        <w:rPr>
          <w:rFonts w:ascii="Times New Roman" w:hAnsi="Times New Roman"/>
          <w:b/>
          <w:sz w:val="44"/>
          <w:szCs w:val="44"/>
        </w:rPr>
        <w:t>ANNUAL REPORT</w:t>
      </w:r>
    </w:p>
    <w:p w14:paraId="54D37F53" w14:textId="77777777" w:rsidR="00F54E31" w:rsidRPr="00EC23BC" w:rsidRDefault="00F54E31" w:rsidP="00F54E31">
      <w:pPr>
        <w:spacing w:after="0"/>
        <w:jc w:val="center"/>
        <w:rPr>
          <w:rFonts w:ascii="Times New Roman" w:hAnsi="Times New Roman"/>
          <w:b/>
          <w:sz w:val="44"/>
          <w:szCs w:val="44"/>
        </w:rPr>
      </w:pPr>
    </w:p>
    <w:p w14:paraId="50C87921" w14:textId="7010A309" w:rsidR="00F54E31" w:rsidRPr="00EC23BC" w:rsidRDefault="00F54E31" w:rsidP="00F54E31">
      <w:pPr>
        <w:spacing w:after="0"/>
        <w:jc w:val="center"/>
        <w:rPr>
          <w:rFonts w:ascii="Times New Roman" w:hAnsi="Times New Roman"/>
          <w:b/>
          <w:sz w:val="44"/>
          <w:szCs w:val="44"/>
        </w:rPr>
      </w:pPr>
      <w:r w:rsidRPr="00EC23BC">
        <w:rPr>
          <w:rFonts w:ascii="Times New Roman" w:hAnsi="Times New Roman"/>
          <w:b/>
          <w:sz w:val="44"/>
          <w:szCs w:val="44"/>
        </w:rPr>
        <w:t>FISCAL YEAR 20</w:t>
      </w:r>
      <w:r>
        <w:rPr>
          <w:rFonts w:ascii="Times New Roman" w:hAnsi="Times New Roman"/>
          <w:b/>
          <w:sz w:val="44"/>
          <w:szCs w:val="44"/>
        </w:rPr>
        <w:t>2</w:t>
      </w:r>
      <w:r w:rsidR="00991525">
        <w:rPr>
          <w:rFonts w:ascii="Times New Roman" w:hAnsi="Times New Roman"/>
          <w:b/>
          <w:sz w:val="44"/>
          <w:szCs w:val="44"/>
        </w:rPr>
        <w:t>5</w:t>
      </w:r>
    </w:p>
    <w:p w14:paraId="35DBC8FF" w14:textId="77777777" w:rsidR="00F54E31" w:rsidRDefault="00F54E31" w:rsidP="00F54E31">
      <w:pPr>
        <w:spacing w:after="0"/>
        <w:jc w:val="center"/>
        <w:rPr>
          <w:rFonts w:ascii="Times New Roman" w:hAnsi="Times New Roman"/>
          <w:b/>
        </w:rPr>
      </w:pPr>
    </w:p>
    <w:p w14:paraId="4BBAA897" w14:textId="77777777" w:rsidR="00F54E31" w:rsidRDefault="00F54E31" w:rsidP="00F54E31">
      <w:pPr>
        <w:spacing w:after="0"/>
        <w:jc w:val="center"/>
        <w:rPr>
          <w:rFonts w:ascii="Times New Roman" w:hAnsi="Times New Roman"/>
          <w:b/>
        </w:rPr>
      </w:pPr>
    </w:p>
    <w:p w14:paraId="52E28D69" w14:textId="77777777" w:rsidR="00F54E31" w:rsidRDefault="00F54E31" w:rsidP="00F54E31">
      <w:pPr>
        <w:spacing w:after="0"/>
        <w:jc w:val="center"/>
        <w:rPr>
          <w:rFonts w:ascii="Times New Roman" w:hAnsi="Times New Roman"/>
          <w:b/>
        </w:rPr>
      </w:pPr>
    </w:p>
    <w:p w14:paraId="5857C5D7" w14:textId="77777777" w:rsidR="00F54E31" w:rsidRDefault="00F54E31" w:rsidP="00F54E31">
      <w:pPr>
        <w:spacing w:after="0"/>
        <w:jc w:val="center"/>
        <w:rPr>
          <w:rFonts w:ascii="Times New Roman" w:hAnsi="Times New Roman"/>
          <w:b/>
        </w:rPr>
      </w:pPr>
    </w:p>
    <w:p w14:paraId="3A4DBAFF" w14:textId="77777777" w:rsidR="00F54E31" w:rsidRDefault="00F54E31" w:rsidP="00F54E31">
      <w:pPr>
        <w:spacing w:after="0"/>
        <w:jc w:val="center"/>
        <w:rPr>
          <w:rFonts w:ascii="Times New Roman" w:hAnsi="Times New Roman"/>
          <w:b/>
        </w:rPr>
      </w:pPr>
    </w:p>
    <w:p w14:paraId="530BA612" w14:textId="77777777" w:rsidR="00F54E31" w:rsidRDefault="00F54E31" w:rsidP="00F54E31">
      <w:pPr>
        <w:spacing w:after="0"/>
        <w:jc w:val="center"/>
        <w:rPr>
          <w:rFonts w:ascii="Times New Roman" w:hAnsi="Times New Roman"/>
          <w:b/>
        </w:rPr>
      </w:pPr>
    </w:p>
    <w:p w14:paraId="00EEEDCA" w14:textId="77777777" w:rsidR="00F54E31" w:rsidRDefault="00F54E31" w:rsidP="00F54E31">
      <w:pPr>
        <w:spacing w:after="0"/>
        <w:jc w:val="center"/>
        <w:rPr>
          <w:rFonts w:ascii="Times New Roman" w:hAnsi="Times New Roman"/>
          <w:b/>
        </w:rPr>
      </w:pPr>
    </w:p>
    <w:p w14:paraId="69250B6A" w14:textId="77777777" w:rsidR="00F54E31" w:rsidRDefault="00F54E31" w:rsidP="00F54E31">
      <w:pPr>
        <w:spacing w:after="0"/>
        <w:jc w:val="center"/>
        <w:rPr>
          <w:rFonts w:ascii="Times New Roman" w:hAnsi="Times New Roman"/>
          <w:b/>
        </w:rPr>
      </w:pPr>
    </w:p>
    <w:p w14:paraId="4D33C1B7" w14:textId="77777777" w:rsidR="00F54E31" w:rsidRPr="00E34B33" w:rsidRDefault="00F54E31" w:rsidP="00F54E31">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FREEDOM OF INFORMATION ACT (FOIA) ANNUAL REPORT </w:t>
      </w:r>
    </w:p>
    <w:p w14:paraId="559B7779" w14:textId="77777777" w:rsidR="00F54E31" w:rsidRPr="00E34B33" w:rsidRDefault="00F54E31" w:rsidP="00F54E31">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THE SOCIAL SECURITY ADMINISTRATION </w:t>
      </w:r>
    </w:p>
    <w:p w14:paraId="48434FAC" w14:textId="6F015105" w:rsidR="00F54E31" w:rsidRPr="00E34B33" w:rsidRDefault="00F54E31" w:rsidP="00F54E31">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FISCAL YEAR </w:t>
      </w:r>
      <w:r>
        <w:rPr>
          <w:rFonts w:ascii="Times New Roman" w:hAnsi="Times New Roman"/>
          <w:b/>
          <w:sz w:val="24"/>
          <w:szCs w:val="24"/>
        </w:rPr>
        <w:t>202</w:t>
      </w:r>
      <w:r w:rsidR="00991525">
        <w:rPr>
          <w:rFonts w:ascii="Times New Roman" w:hAnsi="Times New Roman"/>
          <w:b/>
          <w:sz w:val="24"/>
          <w:szCs w:val="24"/>
        </w:rPr>
        <w:t>5</w:t>
      </w:r>
    </w:p>
    <w:p w14:paraId="595456D8" w14:textId="77777777" w:rsidR="00F54E31" w:rsidRPr="00E34B33" w:rsidRDefault="00F54E31" w:rsidP="00F54E31">
      <w:pPr>
        <w:spacing w:after="0" w:line="240" w:lineRule="auto"/>
        <w:rPr>
          <w:rFonts w:ascii="Times New Roman" w:hAnsi="Times New Roman"/>
          <w:b/>
          <w:sz w:val="24"/>
          <w:szCs w:val="24"/>
        </w:rPr>
      </w:pPr>
    </w:p>
    <w:p w14:paraId="139482C0" w14:textId="77777777" w:rsidR="00F54E31" w:rsidRPr="00E34B33" w:rsidRDefault="00F54E31" w:rsidP="00F54E31">
      <w:pPr>
        <w:tabs>
          <w:tab w:val="left" w:pos="360"/>
        </w:tabs>
        <w:rPr>
          <w:rFonts w:ascii="Times New Roman" w:hAnsi="Times New Roman"/>
          <w:sz w:val="24"/>
          <w:szCs w:val="24"/>
        </w:rPr>
      </w:pPr>
      <w:r>
        <w:rPr>
          <w:rFonts w:ascii="Times New Roman" w:hAnsi="Times New Roman"/>
          <w:b/>
          <w:sz w:val="24"/>
          <w:szCs w:val="24"/>
        </w:rPr>
        <w:br w:type="page"/>
      </w:r>
      <w:r w:rsidRPr="00E34B33">
        <w:rPr>
          <w:rFonts w:ascii="Times New Roman" w:hAnsi="Times New Roman"/>
          <w:b/>
          <w:sz w:val="24"/>
          <w:szCs w:val="24"/>
        </w:rPr>
        <w:lastRenderedPageBreak/>
        <w:t xml:space="preserve">I. </w:t>
      </w:r>
      <w:r w:rsidRPr="00E34B33">
        <w:rPr>
          <w:rFonts w:ascii="Times New Roman" w:hAnsi="Times New Roman"/>
          <w:b/>
          <w:sz w:val="24"/>
          <w:szCs w:val="24"/>
        </w:rPr>
        <w:tab/>
        <w:t>BASIC INFORMATION REGARDING REPORT</w:t>
      </w:r>
    </w:p>
    <w:p w14:paraId="4368B0E7" w14:textId="77777777" w:rsidR="00F54E31" w:rsidRPr="00E34B33" w:rsidRDefault="00F54E31" w:rsidP="00F54E31">
      <w:pPr>
        <w:spacing w:after="0" w:line="240" w:lineRule="auto"/>
        <w:rPr>
          <w:rFonts w:ascii="Times New Roman" w:hAnsi="Times New Roman"/>
          <w:sz w:val="24"/>
          <w:szCs w:val="24"/>
        </w:rPr>
      </w:pPr>
    </w:p>
    <w:p w14:paraId="22576DC1" w14:textId="77777777" w:rsidR="00F54E31" w:rsidRPr="00E34B33" w:rsidRDefault="00F54E31" w:rsidP="00F54E31">
      <w:pPr>
        <w:spacing w:after="0" w:line="240" w:lineRule="auto"/>
        <w:ind w:left="720" w:hanging="36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Provide name, title, address, and telephone number of person(s) to be contacted with questions about the Report.</w:t>
      </w:r>
    </w:p>
    <w:p w14:paraId="0F1A44CE" w14:textId="77777777" w:rsidR="00F54E31" w:rsidRPr="00E34B33" w:rsidRDefault="00F54E31" w:rsidP="00F54E31">
      <w:pPr>
        <w:spacing w:after="0" w:line="240" w:lineRule="auto"/>
        <w:ind w:left="1440" w:hanging="720"/>
        <w:rPr>
          <w:rFonts w:ascii="Times New Roman" w:hAnsi="Times New Roman"/>
          <w:sz w:val="24"/>
          <w:szCs w:val="24"/>
        </w:rPr>
      </w:pPr>
    </w:p>
    <w:p w14:paraId="7DCE5572" w14:textId="7D743B64"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Name:  </w:t>
      </w:r>
      <w:r w:rsidR="00991525">
        <w:rPr>
          <w:rFonts w:ascii="Times New Roman" w:hAnsi="Times New Roman"/>
          <w:b/>
          <w:sz w:val="24"/>
          <w:szCs w:val="24"/>
        </w:rPr>
        <w:t>Jennifer Karangelen</w:t>
      </w:r>
    </w:p>
    <w:p w14:paraId="6FB0E29C" w14:textId="77777777" w:rsidR="00F54E31" w:rsidRPr="00E34B33" w:rsidRDefault="00F54E31" w:rsidP="00F54E31">
      <w:pPr>
        <w:spacing w:after="0" w:line="240" w:lineRule="auto"/>
        <w:ind w:left="720"/>
        <w:rPr>
          <w:rFonts w:ascii="Times New Roman" w:hAnsi="Times New Roman"/>
          <w:b/>
          <w:sz w:val="24"/>
          <w:szCs w:val="24"/>
        </w:rPr>
      </w:pPr>
    </w:p>
    <w:p w14:paraId="6FF25F99" w14:textId="2B7471D2"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Title:</w:t>
      </w:r>
      <w:r w:rsidRPr="00E34B33">
        <w:rPr>
          <w:rFonts w:ascii="Times New Roman" w:hAnsi="Times New Roman"/>
          <w:b/>
          <w:sz w:val="24"/>
          <w:szCs w:val="24"/>
        </w:rPr>
        <w:tab/>
      </w:r>
      <w:r w:rsidR="00991525">
        <w:rPr>
          <w:rFonts w:ascii="Times New Roman" w:hAnsi="Times New Roman"/>
          <w:b/>
          <w:sz w:val="24"/>
          <w:szCs w:val="24"/>
        </w:rPr>
        <w:t xml:space="preserve">Acting </w:t>
      </w:r>
      <w:r w:rsidRPr="00E34B33">
        <w:rPr>
          <w:rFonts w:ascii="Times New Roman" w:hAnsi="Times New Roman"/>
          <w:b/>
          <w:sz w:val="24"/>
          <w:szCs w:val="24"/>
        </w:rPr>
        <w:t>Freedom of Information Act Officer</w:t>
      </w:r>
    </w:p>
    <w:p w14:paraId="404A6432" w14:textId="77777777" w:rsidR="00F54E31" w:rsidRPr="00E34B33" w:rsidRDefault="00F54E31" w:rsidP="00F54E31">
      <w:pPr>
        <w:spacing w:after="0" w:line="240" w:lineRule="auto"/>
        <w:ind w:left="720"/>
        <w:rPr>
          <w:rFonts w:ascii="Times New Roman" w:hAnsi="Times New Roman"/>
          <w:b/>
          <w:sz w:val="24"/>
          <w:szCs w:val="24"/>
        </w:rPr>
      </w:pPr>
    </w:p>
    <w:p w14:paraId="00F2B67F"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Agency/Component: </w:t>
      </w:r>
      <w:r>
        <w:rPr>
          <w:rFonts w:ascii="Times New Roman" w:hAnsi="Times New Roman"/>
          <w:b/>
          <w:sz w:val="24"/>
          <w:szCs w:val="24"/>
        </w:rPr>
        <w:t xml:space="preserve"> </w:t>
      </w:r>
      <w:r w:rsidRPr="00E34B33">
        <w:rPr>
          <w:rFonts w:ascii="Times New Roman" w:hAnsi="Times New Roman"/>
          <w:b/>
          <w:sz w:val="24"/>
          <w:szCs w:val="24"/>
        </w:rPr>
        <w:t xml:space="preserve">Social Security Administration </w:t>
      </w:r>
    </w:p>
    <w:p w14:paraId="7A4FE1ED"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Pr>
          <w:rFonts w:ascii="Times New Roman" w:hAnsi="Times New Roman"/>
          <w:b/>
          <w:sz w:val="24"/>
          <w:szCs w:val="24"/>
        </w:rPr>
        <w:t xml:space="preserve">  </w:t>
      </w:r>
      <w:r w:rsidRPr="00E34B33">
        <w:rPr>
          <w:rFonts w:ascii="Times New Roman" w:hAnsi="Times New Roman"/>
          <w:b/>
          <w:sz w:val="24"/>
          <w:szCs w:val="24"/>
        </w:rPr>
        <w:t>Office of the General Counsel</w:t>
      </w:r>
    </w:p>
    <w:p w14:paraId="659B3F5A"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Pr>
          <w:rFonts w:ascii="Times New Roman" w:hAnsi="Times New Roman"/>
          <w:b/>
          <w:sz w:val="24"/>
          <w:szCs w:val="24"/>
        </w:rPr>
        <w:t xml:space="preserve">  </w:t>
      </w:r>
      <w:r w:rsidRPr="00E34B33">
        <w:rPr>
          <w:rFonts w:ascii="Times New Roman" w:hAnsi="Times New Roman"/>
          <w:b/>
          <w:sz w:val="24"/>
          <w:szCs w:val="24"/>
        </w:rPr>
        <w:t>Office of Privacy and Disclosure</w:t>
      </w:r>
    </w:p>
    <w:p w14:paraId="0FDA47A0" w14:textId="77777777" w:rsidR="00F54E31" w:rsidRPr="00E34B33" w:rsidRDefault="00F54E31" w:rsidP="00F54E31">
      <w:pPr>
        <w:spacing w:after="0" w:line="240" w:lineRule="auto"/>
        <w:ind w:left="720"/>
        <w:rPr>
          <w:rFonts w:ascii="Times New Roman" w:hAnsi="Times New Roman"/>
          <w:b/>
          <w:sz w:val="24"/>
          <w:szCs w:val="24"/>
        </w:rPr>
      </w:pPr>
    </w:p>
    <w:p w14:paraId="43FA7621" w14:textId="571DCB6A"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Telephone Number:</w:t>
      </w:r>
      <w:r w:rsidRPr="00E34B33">
        <w:rPr>
          <w:rFonts w:ascii="Times New Roman" w:hAnsi="Times New Roman"/>
          <w:b/>
          <w:sz w:val="24"/>
          <w:szCs w:val="24"/>
        </w:rPr>
        <w:tab/>
      </w:r>
      <w:r>
        <w:rPr>
          <w:rFonts w:ascii="Times New Roman" w:hAnsi="Times New Roman"/>
          <w:b/>
          <w:sz w:val="24"/>
          <w:szCs w:val="24"/>
        </w:rPr>
        <w:t xml:space="preserve"> </w:t>
      </w:r>
      <w:r w:rsidRPr="00E34B33">
        <w:rPr>
          <w:rFonts w:ascii="Times New Roman" w:hAnsi="Times New Roman"/>
          <w:b/>
          <w:sz w:val="24"/>
          <w:szCs w:val="24"/>
        </w:rPr>
        <w:t>(</w:t>
      </w:r>
      <w:r w:rsidR="00991525">
        <w:rPr>
          <w:rFonts w:ascii="Times New Roman" w:hAnsi="Times New Roman"/>
          <w:b/>
          <w:sz w:val="24"/>
          <w:szCs w:val="24"/>
        </w:rPr>
        <w:t>410</w:t>
      </w:r>
      <w:r>
        <w:rPr>
          <w:rFonts w:ascii="Times New Roman" w:hAnsi="Times New Roman"/>
          <w:b/>
          <w:sz w:val="24"/>
          <w:szCs w:val="24"/>
        </w:rPr>
        <w:t xml:space="preserve">) </w:t>
      </w:r>
      <w:r w:rsidR="00991525">
        <w:rPr>
          <w:rFonts w:ascii="Times New Roman" w:hAnsi="Times New Roman"/>
          <w:b/>
          <w:sz w:val="24"/>
          <w:szCs w:val="24"/>
        </w:rPr>
        <w:t>965-1727</w:t>
      </w:r>
    </w:p>
    <w:p w14:paraId="7A92A1E2" w14:textId="6BD088CE" w:rsidR="00F54E31"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FAX: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E34B33">
        <w:rPr>
          <w:rFonts w:ascii="Times New Roman" w:hAnsi="Times New Roman"/>
          <w:b/>
          <w:sz w:val="24"/>
          <w:szCs w:val="24"/>
        </w:rPr>
        <w:t>(</w:t>
      </w:r>
      <w:r w:rsidR="00991525">
        <w:rPr>
          <w:rFonts w:ascii="Times New Roman" w:hAnsi="Times New Roman"/>
          <w:b/>
          <w:sz w:val="24"/>
          <w:szCs w:val="24"/>
        </w:rPr>
        <w:t>833</w:t>
      </w:r>
      <w:r w:rsidRPr="00E34B33">
        <w:rPr>
          <w:rFonts w:ascii="Times New Roman" w:hAnsi="Times New Roman"/>
          <w:b/>
          <w:sz w:val="24"/>
          <w:szCs w:val="24"/>
        </w:rPr>
        <w:t xml:space="preserve">) </w:t>
      </w:r>
      <w:r w:rsidR="00991525">
        <w:rPr>
          <w:rFonts w:ascii="Times New Roman" w:hAnsi="Times New Roman"/>
          <w:b/>
          <w:sz w:val="24"/>
          <w:szCs w:val="24"/>
        </w:rPr>
        <w:t>795-0132</w:t>
      </w:r>
    </w:p>
    <w:p w14:paraId="66594965" w14:textId="77777777" w:rsidR="00F54E31" w:rsidRPr="00E34B33" w:rsidRDefault="00F54E31" w:rsidP="00F54E31">
      <w:pPr>
        <w:spacing w:after="0" w:line="240" w:lineRule="auto"/>
        <w:ind w:left="720"/>
        <w:rPr>
          <w:rFonts w:ascii="Times New Roman" w:hAnsi="Times New Roman"/>
          <w:b/>
          <w:sz w:val="24"/>
          <w:szCs w:val="24"/>
        </w:rPr>
      </w:pPr>
      <w:r>
        <w:rPr>
          <w:rFonts w:ascii="Times New Roman" w:hAnsi="Times New Roman"/>
          <w:b/>
          <w:sz w:val="24"/>
          <w:szCs w:val="24"/>
        </w:rPr>
        <w:t xml:space="preserve">E-mail Address: </w:t>
      </w:r>
      <w:r>
        <w:rPr>
          <w:rFonts w:ascii="Times New Roman" w:hAnsi="Times New Roman"/>
          <w:b/>
          <w:sz w:val="24"/>
          <w:szCs w:val="24"/>
        </w:rPr>
        <w:tab/>
      </w:r>
      <w:hyperlink r:id="rId9" w:history="1">
        <w:r w:rsidRPr="00261A62">
          <w:rPr>
            <w:rStyle w:val="Hyperlink"/>
            <w:rFonts w:ascii="Times New Roman" w:hAnsi="Times New Roman"/>
            <w:b/>
            <w:sz w:val="24"/>
            <w:szCs w:val="24"/>
          </w:rPr>
          <w:t>foia.public.liaison@ssa.gov</w:t>
        </w:r>
      </w:hyperlink>
      <w:r>
        <w:rPr>
          <w:rFonts w:ascii="Times New Roman" w:hAnsi="Times New Roman"/>
          <w:b/>
          <w:sz w:val="24"/>
          <w:szCs w:val="24"/>
        </w:rPr>
        <w:t xml:space="preserve"> </w:t>
      </w:r>
    </w:p>
    <w:p w14:paraId="0A618FEC" w14:textId="77777777" w:rsidR="00F54E31" w:rsidRPr="00E34B33" w:rsidRDefault="00F54E31" w:rsidP="00F54E31">
      <w:pPr>
        <w:spacing w:after="0" w:line="240" w:lineRule="auto"/>
        <w:ind w:left="720"/>
        <w:rPr>
          <w:rFonts w:ascii="Times New Roman" w:hAnsi="Times New Roman"/>
          <w:b/>
          <w:sz w:val="24"/>
          <w:szCs w:val="24"/>
        </w:rPr>
      </w:pPr>
    </w:p>
    <w:p w14:paraId="5BDAF73F"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Mailing Address:</w:t>
      </w:r>
      <w:r w:rsidRPr="00E34B33">
        <w:rPr>
          <w:rFonts w:ascii="Times New Roman" w:hAnsi="Times New Roman"/>
          <w:b/>
          <w:sz w:val="24"/>
          <w:szCs w:val="24"/>
        </w:rPr>
        <w:tab/>
        <w:t xml:space="preserve">Social Security Administration </w:t>
      </w:r>
    </w:p>
    <w:p w14:paraId="7A4C13A9" w14:textId="535294E2"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00991525">
        <w:rPr>
          <w:rFonts w:ascii="Times New Roman" w:hAnsi="Times New Roman"/>
          <w:b/>
          <w:sz w:val="24"/>
          <w:szCs w:val="24"/>
        </w:rPr>
        <w:t>Law and Policy</w:t>
      </w:r>
    </w:p>
    <w:p w14:paraId="539B2A30" w14:textId="2294EA06"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Privacy and Disclosure</w:t>
      </w:r>
      <w:r w:rsidR="00991525">
        <w:rPr>
          <w:rFonts w:ascii="Times New Roman" w:hAnsi="Times New Roman"/>
          <w:b/>
          <w:sz w:val="24"/>
          <w:szCs w:val="24"/>
        </w:rPr>
        <w:t xml:space="preserve"> Policy</w:t>
      </w:r>
    </w:p>
    <w:p w14:paraId="73E2EDF2" w14:textId="64DD03CD"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6401 Security Boulevard</w:t>
      </w:r>
    </w:p>
    <w:p w14:paraId="63CF4C2F"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Baltimore, MD 21235-0001</w:t>
      </w:r>
    </w:p>
    <w:p w14:paraId="22AA8DCE" w14:textId="77777777" w:rsidR="00F54E31" w:rsidRPr="00E34B33" w:rsidRDefault="00F54E31" w:rsidP="00F54E31">
      <w:pPr>
        <w:spacing w:after="0" w:line="240" w:lineRule="auto"/>
        <w:ind w:left="1440" w:hanging="720"/>
        <w:rPr>
          <w:rFonts w:ascii="Times New Roman" w:hAnsi="Times New Roman"/>
          <w:b/>
          <w:sz w:val="24"/>
          <w:szCs w:val="24"/>
        </w:rPr>
      </w:pPr>
    </w:p>
    <w:p w14:paraId="040ECC71" w14:textId="77777777" w:rsidR="00F54E31" w:rsidRPr="00E34B33" w:rsidRDefault="00F54E31" w:rsidP="00F54E31">
      <w:pPr>
        <w:spacing w:after="0" w:line="240" w:lineRule="auto"/>
        <w:ind w:left="720" w:hanging="36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b/>
          <w:sz w:val="24"/>
          <w:szCs w:val="24"/>
        </w:rPr>
        <w:tab/>
      </w:r>
      <w:r w:rsidRPr="00E34B33">
        <w:rPr>
          <w:rFonts w:ascii="Times New Roman" w:hAnsi="Times New Roman"/>
          <w:sz w:val="24"/>
          <w:szCs w:val="24"/>
        </w:rPr>
        <w:t>Provide an electronic link for access to the Report on the agency Web site.</w:t>
      </w:r>
    </w:p>
    <w:p w14:paraId="46C5ABCB" w14:textId="77777777" w:rsidR="00F54E31" w:rsidRPr="00E34B33" w:rsidRDefault="00F54E31" w:rsidP="00F54E31">
      <w:pPr>
        <w:spacing w:after="0" w:line="240" w:lineRule="auto"/>
        <w:ind w:left="1080" w:hanging="360"/>
        <w:rPr>
          <w:rFonts w:ascii="Times New Roman" w:hAnsi="Times New Roman"/>
          <w:sz w:val="24"/>
          <w:szCs w:val="24"/>
        </w:rPr>
      </w:pPr>
    </w:p>
    <w:p w14:paraId="285C730C" w14:textId="77777777" w:rsidR="00F54E31" w:rsidRPr="00114C73" w:rsidRDefault="00F54E31" w:rsidP="00F54E31">
      <w:pPr>
        <w:spacing w:after="0" w:line="240" w:lineRule="auto"/>
        <w:ind w:left="720"/>
        <w:rPr>
          <w:rFonts w:ascii="Times New Roman" w:hAnsi="Times New Roman"/>
          <w:b/>
          <w:sz w:val="24"/>
          <w:szCs w:val="24"/>
          <w:u w:val="single"/>
        </w:rPr>
      </w:pPr>
      <w:r w:rsidRPr="00E34B33">
        <w:rPr>
          <w:rFonts w:ascii="Times New Roman" w:hAnsi="Times New Roman"/>
          <w:b/>
          <w:sz w:val="24"/>
          <w:szCs w:val="24"/>
        </w:rPr>
        <w:t xml:space="preserve">Website:  </w:t>
      </w:r>
      <w:hyperlink r:id="rId10" w:history="1">
        <w:r w:rsidRPr="00114C73">
          <w:rPr>
            <w:rStyle w:val="Hyperlink"/>
            <w:rFonts w:ascii="Times New Roman" w:hAnsi="Times New Roman" w:cs="Times New Roman"/>
            <w:b/>
            <w:sz w:val="24"/>
            <w:szCs w:val="24"/>
          </w:rPr>
          <w:t>https://www.ssa.gov/foia/annualreports.html</w:t>
        </w:r>
      </w:hyperlink>
      <w:r w:rsidRPr="00114C73">
        <w:rPr>
          <w:b/>
        </w:rPr>
        <w:t xml:space="preserve"> </w:t>
      </w:r>
    </w:p>
    <w:p w14:paraId="7DB66733" w14:textId="77777777" w:rsidR="00F54E31" w:rsidRPr="00E34B33" w:rsidRDefault="00F54E31" w:rsidP="00F54E31">
      <w:pPr>
        <w:spacing w:after="0" w:line="240" w:lineRule="auto"/>
        <w:ind w:left="1440" w:hanging="720"/>
        <w:rPr>
          <w:rFonts w:ascii="Times New Roman" w:hAnsi="Times New Roman"/>
          <w:b/>
          <w:sz w:val="24"/>
          <w:szCs w:val="24"/>
        </w:rPr>
      </w:pPr>
    </w:p>
    <w:p w14:paraId="59A2198B" w14:textId="77777777" w:rsidR="00F54E31" w:rsidRPr="00E34B33" w:rsidRDefault="00F54E31" w:rsidP="00F54E31">
      <w:pPr>
        <w:spacing w:after="0" w:line="240" w:lineRule="auto"/>
        <w:ind w:left="720" w:hanging="360"/>
        <w:rPr>
          <w:rFonts w:ascii="Times New Roman" w:hAnsi="Times New Roman"/>
          <w:sz w:val="24"/>
          <w:szCs w:val="24"/>
        </w:rPr>
      </w:pPr>
      <w:r w:rsidRPr="00E34B33">
        <w:rPr>
          <w:rFonts w:ascii="Times New Roman" w:hAnsi="Times New Roman"/>
          <w:sz w:val="24"/>
          <w:szCs w:val="24"/>
        </w:rPr>
        <w:t xml:space="preserve">3. </w:t>
      </w:r>
      <w:r w:rsidRPr="00E34B33">
        <w:rPr>
          <w:rFonts w:ascii="Times New Roman" w:hAnsi="Times New Roman"/>
          <w:sz w:val="24"/>
          <w:szCs w:val="24"/>
        </w:rPr>
        <w:tab/>
        <w:t>Explain how to obtain a copy of the Report in paper form.</w:t>
      </w:r>
    </w:p>
    <w:p w14:paraId="3ABAD9D0" w14:textId="77777777" w:rsidR="00F54E31" w:rsidRPr="00E34B33" w:rsidRDefault="00F54E31" w:rsidP="00F54E31">
      <w:pPr>
        <w:spacing w:after="0" w:line="240" w:lineRule="auto"/>
        <w:ind w:left="1080" w:hanging="360"/>
        <w:rPr>
          <w:rFonts w:ascii="Times New Roman" w:hAnsi="Times New Roman"/>
          <w:sz w:val="24"/>
          <w:szCs w:val="24"/>
        </w:rPr>
      </w:pPr>
    </w:p>
    <w:p w14:paraId="2D42E51E"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To obtain a paper copy of this report, write to the address shown above, or phone, fax, or e-mail the Office of Privacy and Disclosure (OPD). Our e-mail address is </w:t>
      </w:r>
      <w:r>
        <w:rPr>
          <w:rStyle w:val="Hyperlink"/>
          <w:rFonts w:ascii="Times New Roman" w:hAnsi="Times New Roman"/>
          <w:b/>
          <w:sz w:val="24"/>
          <w:szCs w:val="24"/>
        </w:rPr>
        <w:t>foia.public.liaison@ssa.gov</w:t>
      </w:r>
      <w:r w:rsidRPr="00E34B33">
        <w:rPr>
          <w:rFonts w:ascii="Times New Roman" w:hAnsi="Times New Roman"/>
          <w:b/>
          <w:sz w:val="24"/>
          <w:szCs w:val="24"/>
        </w:rPr>
        <w:t>.</w:t>
      </w:r>
    </w:p>
    <w:p w14:paraId="7A5C8098" w14:textId="77777777" w:rsidR="00F54E31" w:rsidRPr="00E34B33" w:rsidRDefault="00F54E31" w:rsidP="00F54E31">
      <w:pPr>
        <w:spacing w:after="0" w:line="240" w:lineRule="auto"/>
        <w:rPr>
          <w:rFonts w:ascii="Times New Roman" w:hAnsi="Times New Roman"/>
          <w:b/>
          <w:sz w:val="24"/>
          <w:szCs w:val="24"/>
        </w:rPr>
      </w:pPr>
    </w:p>
    <w:p w14:paraId="49BE391C" w14:textId="77777777" w:rsidR="00F54E31" w:rsidRPr="00E34B33" w:rsidRDefault="00F54E31" w:rsidP="00F54E31">
      <w:pPr>
        <w:spacing w:after="0" w:line="240" w:lineRule="auto"/>
        <w:ind w:left="1440" w:hanging="720"/>
        <w:rPr>
          <w:rFonts w:ascii="Times New Roman" w:hAnsi="Times New Roman"/>
          <w:b/>
          <w:sz w:val="24"/>
          <w:szCs w:val="24"/>
        </w:rPr>
      </w:pPr>
    </w:p>
    <w:p w14:paraId="21A1C49C" w14:textId="77777777" w:rsidR="00F54E31" w:rsidRPr="00E34B33" w:rsidRDefault="00F54E31" w:rsidP="00F54E31">
      <w:pPr>
        <w:tabs>
          <w:tab w:val="left" w:pos="360"/>
        </w:tabs>
        <w:spacing w:after="0" w:line="240" w:lineRule="auto"/>
        <w:rPr>
          <w:rFonts w:ascii="Times New Roman" w:hAnsi="Times New Roman"/>
          <w:b/>
          <w:sz w:val="24"/>
          <w:szCs w:val="24"/>
        </w:rPr>
      </w:pPr>
      <w:r w:rsidRPr="00E34B33">
        <w:rPr>
          <w:rFonts w:ascii="Times New Roman" w:hAnsi="Times New Roman"/>
          <w:b/>
          <w:sz w:val="24"/>
          <w:szCs w:val="24"/>
        </w:rPr>
        <w:t>II.</w:t>
      </w:r>
      <w:r>
        <w:rPr>
          <w:rFonts w:ascii="Times New Roman" w:hAnsi="Times New Roman"/>
          <w:b/>
          <w:sz w:val="24"/>
          <w:szCs w:val="24"/>
        </w:rPr>
        <w:t xml:space="preserve"> </w:t>
      </w:r>
      <w:r>
        <w:rPr>
          <w:rFonts w:ascii="Times New Roman" w:hAnsi="Times New Roman"/>
          <w:b/>
          <w:sz w:val="24"/>
          <w:szCs w:val="24"/>
        </w:rPr>
        <w:tab/>
      </w:r>
      <w:r w:rsidRPr="00E34B33">
        <w:rPr>
          <w:rFonts w:ascii="Times New Roman" w:hAnsi="Times New Roman"/>
          <w:b/>
          <w:sz w:val="24"/>
          <w:szCs w:val="24"/>
        </w:rPr>
        <w:t>MAKING A FOIA REQUEST</w:t>
      </w:r>
    </w:p>
    <w:p w14:paraId="56005B8E" w14:textId="77777777" w:rsidR="00F54E31" w:rsidRPr="00E34B33" w:rsidRDefault="00F54E31" w:rsidP="00F54E31">
      <w:pPr>
        <w:spacing w:after="0" w:line="240" w:lineRule="auto"/>
        <w:rPr>
          <w:rFonts w:ascii="Times New Roman" w:hAnsi="Times New Roman"/>
          <w:b/>
          <w:sz w:val="24"/>
          <w:szCs w:val="24"/>
        </w:rPr>
      </w:pPr>
    </w:p>
    <w:p w14:paraId="66C529FB" w14:textId="77777777" w:rsidR="00F54E31" w:rsidRPr="00E34B33" w:rsidRDefault="00F54E31" w:rsidP="00F54E31">
      <w:pPr>
        <w:spacing w:after="0" w:line="240" w:lineRule="auto"/>
        <w:ind w:left="720" w:hanging="36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Provide names, addresses, and telephone numbers of all individual agency components that receive FOIA requests.</w:t>
      </w:r>
    </w:p>
    <w:p w14:paraId="34E86264" w14:textId="77777777" w:rsidR="00F54E31" w:rsidRPr="00E34B33" w:rsidRDefault="00F54E31" w:rsidP="00F54E31">
      <w:pPr>
        <w:spacing w:after="0" w:line="240" w:lineRule="auto"/>
        <w:ind w:left="1440" w:hanging="720"/>
        <w:rPr>
          <w:rFonts w:ascii="Times New Roman" w:hAnsi="Times New Roman"/>
          <w:sz w:val="24"/>
          <w:szCs w:val="24"/>
        </w:rPr>
      </w:pPr>
    </w:p>
    <w:p w14:paraId="521378DC" w14:textId="3C68A802" w:rsidR="00F54E31"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Office of Privacy and Disclosure</w:t>
      </w:r>
      <w:r>
        <w:rPr>
          <w:rFonts w:ascii="Times New Roman" w:hAnsi="Times New Roman"/>
          <w:b/>
          <w:sz w:val="24"/>
          <w:szCs w:val="24"/>
        </w:rPr>
        <w:t xml:space="preserve"> (OPD)</w:t>
      </w:r>
      <w:r w:rsidRPr="00E34B33">
        <w:rPr>
          <w:rFonts w:ascii="Times New Roman" w:hAnsi="Times New Roman"/>
          <w:b/>
          <w:sz w:val="24"/>
          <w:szCs w:val="24"/>
        </w:rPr>
        <w:t xml:space="preserve">, 6401 Security Boulevard, Baltimore, MD 21235-0001, (410) </w:t>
      </w:r>
      <w:r>
        <w:rPr>
          <w:rFonts w:ascii="Times New Roman" w:hAnsi="Times New Roman"/>
          <w:b/>
          <w:sz w:val="24"/>
          <w:szCs w:val="24"/>
        </w:rPr>
        <w:t>965-17</w:t>
      </w:r>
      <w:r w:rsidR="00FE7997">
        <w:rPr>
          <w:rFonts w:ascii="Times New Roman" w:hAnsi="Times New Roman"/>
          <w:b/>
          <w:sz w:val="24"/>
          <w:szCs w:val="24"/>
        </w:rPr>
        <w:t>2</w:t>
      </w:r>
      <w:r>
        <w:rPr>
          <w:rFonts w:ascii="Times New Roman" w:hAnsi="Times New Roman"/>
          <w:b/>
          <w:sz w:val="24"/>
          <w:szCs w:val="24"/>
        </w:rPr>
        <w:t>7</w:t>
      </w:r>
      <w:r w:rsidRPr="00E34B33">
        <w:rPr>
          <w:rFonts w:ascii="Times New Roman" w:hAnsi="Times New Roman"/>
          <w:b/>
          <w:sz w:val="24"/>
          <w:szCs w:val="24"/>
        </w:rPr>
        <w:t>.</w:t>
      </w:r>
      <w:r>
        <w:rPr>
          <w:rFonts w:ascii="Times New Roman" w:hAnsi="Times New Roman"/>
          <w:b/>
          <w:sz w:val="24"/>
          <w:szCs w:val="24"/>
        </w:rPr>
        <w:t xml:space="preserve"> </w:t>
      </w:r>
    </w:p>
    <w:p w14:paraId="5010644A"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ab/>
      </w:r>
    </w:p>
    <w:p w14:paraId="1FE458F4"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 xml:space="preserve">Division of Earnings </w:t>
      </w:r>
      <w:r>
        <w:rPr>
          <w:rFonts w:ascii="Times New Roman" w:hAnsi="Times New Roman"/>
          <w:b/>
          <w:sz w:val="24"/>
          <w:szCs w:val="24"/>
        </w:rPr>
        <w:t>and Business Services (DEBS)</w:t>
      </w:r>
      <w:r w:rsidRPr="00E34B33">
        <w:rPr>
          <w:rFonts w:ascii="Times New Roman" w:hAnsi="Times New Roman"/>
          <w:b/>
          <w:sz w:val="24"/>
          <w:szCs w:val="24"/>
        </w:rPr>
        <w:t xml:space="preserve">, </w:t>
      </w:r>
      <w:r>
        <w:rPr>
          <w:rFonts w:ascii="Times New Roman" w:hAnsi="Times New Roman"/>
          <w:b/>
          <w:sz w:val="24"/>
          <w:szCs w:val="24"/>
        </w:rPr>
        <w:t>P.O. Box 33003, Baltimore, MD 21290-3003,</w:t>
      </w:r>
      <w:r w:rsidRPr="00E34B33">
        <w:rPr>
          <w:rFonts w:ascii="Times New Roman" w:hAnsi="Times New Roman"/>
          <w:b/>
          <w:sz w:val="24"/>
          <w:szCs w:val="24"/>
        </w:rPr>
        <w:t xml:space="preserve"> (410) 597-1730.</w:t>
      </w:r>
      <w:r>
        <w:rPr>
          <w:rFonts w:ascii="Times New Roman" w:hAnsi="Times New Roman"/>
          <w:b/>
          <w:sz w:val="24"/>
          <w:szCs w:val="24"/>
        </w:rPr>
        <w:t xml:space="preserve">  (This office only processes FOIA requests for decedent’s original Applications for a Social Security card (SS-5) and Numident printouts)</w:t>
      </w:r>
    </w:p>
    <w:p w14:paraId="16355BF7" w14:textId="77777777" w:rsidR="00F54E31" w:rsidRPr="00E34B33" w:rsidRDefault="00F54E31" w:rsidP="00F54E31">
      <w:pPr>
        <w:spacing w:after="0" w:line="240" w:lineRule="auto"/>
        <w:rPr>
          <w:rFonts w:ascii="Times New Roman" w:hAnsi="Times New Roman"/>
          <w:b/>
          <w:sz w:val="24"/>
          <w:szCs w:val="24"/>
        </w:rPr>
      </w:pPr>
      <w:r w:rsidRPr="00E34B33">
        <w:rPr>
          <w:rFonts w:ascii="Times New Roman" w:hAnsi="Times New Roman"/>
          <w:b/>
          <w:sz w:val="24"/>
          <w:szCs w:val="24"/>
        </w:rPr>
        <w:lastRenderedPageBreak/>
        <w:tab/>
      </w:r>
    </w:p>
    <w:p w14:paraId="1815C59C" w14:textId="77777777" w:rsidR="00F54E31" w:rsidRPr="00E34B33" w:rsidRDefault="00F54E31" w:rsidP="00F54E31">
      <w:pPr>
        <w:spacing w:after="0" w:line="240" w:lineRule="auto"/>
        <w:ind w:left="720" w:hanging="36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sz w:val="24"/>
          <w:szCs w:val="24"/>
        </w:rPr>
        <w:tab/>
        <w:t>Provide a brief description of why some requests are not granted and an overview of certain general categories of the agency’s records to which the FOIA exemptions apply.</w:t>
      </w:r>
    </w:p>
    <w:p w14:paraId="164AB1F7" w14:textId="77777777" w:rsidR="00F54E31" w:rsidRPr="00E34B33" w:rsidRDefault="00F54E31" w:rsidP="00F54E31">
      <w:pPr>
        <w:spacing w:after="0" w:line="240" w:lineRule="auto"/>
        <w:ind w:left="720"/>
        <w:rPr>
          <w:rFonts w:ascii="Times New Roman" w:hAnsi="Times New Roman"/>
          <w:sz w:val="24"/>
          <w:szCs w:val="24"/>
        </w:rPr>
      </w:pPr>
    </w:p>
    <w:p w14:paraId="4A99FE5D" w14:textId="3CAB432A"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In general, we do not disclose: internal personnel rules; records of investigation; information deemed confidential by law; personal information about living people; information that is otherwise legally privileged; or trade secrets found in confidential financial information within procurement records.</w:t>
      </w:r>
    </w:p>
    <w:p w14:paraId="10C00104" w14:textId="77777777" w:rsidR="00F54E31" w:rsidRPr="00E34B33" w:rsidRDefault="00F54E31" w:rsidP="00F54E31">
      <w:pPr>
        <w:spacing w:after="0" w:line="240" w:lineRule="auto"/>
        <w:ind w:left="720"/>
        <w:rPr>
          <w:rFonts w:ascii="Times New Roman" w:hAnsi="Times New Roman"/>
          <w:b/>
          <w:sz w:val="24"/>
          <w:szCs w:val="24"/>
        </w:rPr>
      </w:pPr>
    </w:p>
    <w:p w14:paraId="30F3B804" w14:textId="77777777" w:rsidR="00F54E31" w:rsidRPr="00E34B33" w:rsidRDefault="00F54E31" w:rsidP="00F54E31">
      <w:pPr>
        <w:spacing w:after="0" w:line="240" w:lineRule="auto"/>
        <w:ind w:left="720"/>
        <w:rPr>
          <w:rFonts w:ascii="Times New Roman" w:hAnsi="Times New Roman"/>
          <w:b/>
          <w:sz w:val="24"/>
          <w:szCs w:val="24"/>
        </w:rPr>
      </w:pPr>
      <w:r w:rsidRPr="00E34B33">
        <w:rPr>
          <w:rFonts w:ascii="Times New Roman" w:hAnsi="Times New Roman"/>
          <w:b/>
          <w:sz w:val="24"/>
          <w:szCs w:val="24"/>
        </w:rPr>
        <w:t>The following are some examples of agency records covered by FOIA exemptions:</w:t>
      </w:r>
    </w:p>
    <w:p w14:paraId="10E748D3" w14:textId="77777777" w:rsidR="00F54E31" w:rsidRPr="00E34B33" w:rsidRDefault="00F54E31" w:rsidP="00F54E31">
      <w:pPr>
        <w:spacing w:after="0" w:line="240" w:lineRule="auto"/>
        <w:ind w:firstLine="720"/>
        <w:rPr>
          <w:rFonts w:ascii="Times New Roman" w:hAnsi="Times New Roman"/>
          <w:b/>
          <w:sz w:val="24"/>
          <w:szCs w:val="24"/>
        </w:rPr>
      </w:pPr>
    </w:p>
    <w:p w14:paraId="13E17230" w14:textId="77777777" w:rsidR="00F54E31" w:rsidRDefault="00F54E31" w:rsidP="00F54E31">
      <w:pPr>
        <w:numPr>
          <w:ilvl w:val="0"/>
          <w:numId w:val="10"/>
        </w:numPr>
        <w:tabs>
          <w:tab w:val="clear" w:pos="2520"/>
        </w:tabs>
        <w:spacing w:after="0" w:line="240" w:lineRule="auto"/>
        <w:ind w:left="1080"/>
        <w:rPr>
          <w:rFonts w:ascii="Times New Roman" w:hAnsi="Times New Roman"/>
          <w:b/>
          <w:sz w:val="24"/>
          <w:szCs w:val="24"/>
        </w:rPr>
      </w:pPr>
      <w:r w:rsidRPr="00E34B33">
        <w:rPr>
          <w:rFonts w:ascii="Times New Roman" w:hAnsi="Times New Roman"/>
          <w:b/>
          <w:sz w:val="24"/>
          <w:szCs w:val="24"/>
          <w:u w:val="single"/>
        </w:rPr>
        <w:t>Exemption 2, Internal Personnel Rules and Practices</w:t>
      </w:r>
      <w:r w:rsidRPr="00E34B33">
        <w:rPr>
          <w:rFonts w:ascii="Times New Roman" w:hAnsi="Times New Roman"/>
          <w:b/>
          <w:sz w:val="24"/>
          <w:szCs w:val="24"/>
        </w:rPr>
        <w:t>.  We withhold information regarding Federal agency personnel matters such as conditions of employment, hiring tests, work rules, disciplinary actions, and employee benefits.</w:t>
      </w:r>
    </w:p>
    <w:p w14:paraId="4AE6635E" w14:textId="77777777" w:rsidR="00F54E31" w:rsidRPr="00E34B33" w:rsidRDefault="00F54E31" w:rsidP="00F54E31">
      <w:pPr>
        <w:spacing w:after="0" w:line="240" w:lineRule="auto"/>
        <w:ind w:left="1080" w:hanging="360"/>
        <w:rPr>
          <w:rFonts w:ascii="Times New Roman" w:hAnsi="Times New Roman"/>
          <w:b/>
          <w:sz w:val="24"/>
          <w:szCs w:val="24"/>
        </w:rPr>
      </w:pPr>
    </w:p>
    <w:p w14:paraId="037EF561" w14:textId="77777777" w:rsidR="00F54E31" w:rsidRDefault="00F54E31" w:rsidP="00F54E31">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3, Prohibited by Law</w:t>
      </w:r>
      <w:r w:rsidRPr="00E34B33">
        <w:rPr>
          <w:rFonts w:ascii="Times New Roman" w:hAnsi="Times New Roman"/>
          <w:b/>
          <w:color w:val="000000"/>
          <w:sz w:val="24"/>
          <w:szCs w:val="24"/>
        </w:rPr>
        <w:t xml:space="preserve">.  We use Exemption 3 when the law strictly prohibits disclosing the requested information or when we can withhold information under specific criteria set by law.  For example, the Internal Revenue Code (26 U.S.C. </w:t>
      </w:r>
      <w:r w:rsidRPr="00E34B33">
        <w:rPr>
          <w:rFonts w:ascii="Times New Roman" w:hAnsi="Times New Roman"/>
          <w:b/>
          <w:sz w:val="24"/>
          <w:szCs w:val="24"/>
        </w:rPr>
        <w:t xml:space="preserve">§§ </w:t>
      </w:r>
      <w:r w:rsidRPr="00E34B33">
        <w:rPr>
          <w:rFonts w:ascii="Times New Roman" w:hAnsi="Times New Roman"/>
          <w:b/>
          <w:color w:val="000000"/>
          <w:sz w:val="24"/>
          <w:szCs w:val="24"/>
        </w:rPr>
        <w:t>6103, 6105)</w:t>
      </w:r>
      <w:r w:rsidRPr="00E34B33">
        <w:rPr>
          <w:rFonts w:ascii="Times New Roman" w:hAnsi="Times New Roman"/>
          <w:color w:val="000000"/>
          <w:sz w:val="24"/>
          <w:szCs w:val="24"/>
        </w:rPr>
        <w:t xml:space="preserve"> </w:t>
      </w:r>
      <w:r w:rsidRPr="00E34B33">
        <w:rPr>
          <w:rFonts w:ascii="Times New Roman" w:hAnsi="Times New Roman"/>
          <w:b/>
          <w:color w:val="000000"/>
          <w:sz w:val="24"/>
          <w:szCs w:val="24"/>
        </w:rPr>
        <w:t>restricts the disclosure of tax return information, such as third-party addresses, employers’ names, addresses, and earnings information.  The Federal Information Security Management Act of 2002 (</w:t>
      </w:r>
      <w:hyperlink r:id="rId11" w:tooltip="Title 44 of the United States Code" w:history="1">
        <w:r w:rsidRPr="00E34B33">
          <w:rPr>
            <w:rStyle w:val="Hyperlink"/>
            <w:rFonts w:ascii="Times New Roman" w:hAnsi="Times New Roman"/>
            <w:b/>
            <w:sz w:val="24"/>
            <w:szCs w:val="24"/>
          </w:rPr>
          <w:t>44 U.S.C.</w:t>
        </w:r>
      </w:hyperlink>
      <w:r w:rsidRPr="00E34B33">
        <w:rPr>
          <w:rFonts w:ascii="Times New Roman" w:hAnsi="Times New Roman"/>
          <w:b/>
          <w:sz w:val="24"/>
          <w:szCs w:val="24"/>
        </w:rPr>
        <w:t> </w:t>
      </w:r>
      <w:hyperlink r:id="rId12" w:history="1">
        <w:r w:rsidRPr="00E34B33">
          <w:rPr>
            <w:rStyle w:val="Hyperlink"/>
            <w:rFonts w:ascii="Times New Roman" w:hAnsi="Times New Roman"/>
            <w:b/>
            <w:sz w:val="24"/>
            <w:szCs w:val="24"/>
          </w:rPr>
          <w:t>§ 3541</w:t>
        </w:r>
      </w:hyperlink>
      <w:r w:rsidRPr="00E34B33">
        <w:rPr>
          <w:rFonts w:ascii="Times New Roman" w:hAnsi="Times New Roman"/>
          <w:b/>
          <w:iCs/>
          <w:sz w:val="24"/>
          <w:szCs w:val="24"/>
        </w:rPr>
        <w:t>)</w:t>
      </w:r>
      <w:r w:rsidRPr="00E34B33">
        <w:rPr>
          <w:rFonts w:ascii="Times New Roman" w:hAnsi="Times New Roman"/>
          <w:b/>
          <w:color w:val="000000"/>
          <w:sz w:val="24"/>
          <w:szCs w:val="24"/>
        </w:rPr>
        <w:t xml:space="preserve"> </w:t>
      </w:r>
      <w:r w:rsidRPr="00E34B33">
        <w:rPr>
          <w:rFonts w:ascii="Times New Roman" w:hAnsi="Times New Roman"/>
          <w:b/>
          <w:sz w:val="24"/>
          <w:szCs w:val="24"/>
        </w:rPr>
        <w:t>protects sensitive information about our systems because its release would increase the opportunity of fraud and pose cyber</w:t>
      </w:r>
      <w:r w:rsidRPr="00E34B33">
        <w:rPr>
          <w:rFonts w:ascii="Times New Roman" w:hAnsi="Times New Roman"/>
          <w:b/>
          <w:color w:val="000000"/>
          <w:sz w:val="24"/>
          <w:szCs w:val="24"/>
        </w:rPr>
        <w:t xml:space="preserve">-security risks to our networks.  </w:t>
      </w:r>
    </w:p>
    <w:p w14:paraId="389830C1" w14:textId="77777777" w:rsidR="00F54E31" w:rsidRPr="00E34B33" w:rsidRDefault="00F54E31" w:rsidP="00F54E31">
      <w:pPr>
        <w:spacing w:after="0" w:line="240" w:lineRule="auto"/>
        <w:ind w:left="1080" w:hanging="360"/>
        <w:rPr>
          <w:rFonts w:ascii="Times New Roman" w:hAnsi="Times New Roman"/>
          <w:b/>
          <w:color w:val="000000"/>
          <w:sz w:val="24"/>
          <w:szCs w:val="24"/>
        </w:rPr>
      </w:pPr>
      <w:r w:rsidRPr="00E34B33">
        <w:rPr>
          <w:rFonts w:ascii="Times New Roman" w:hAnsi="Times New Roman"/>
          <w:b/>
          <w:color w:val="000000"/>
          <w:sz w:val="24"/>
          <w:szCs w:val="24"/>
        </w:rPr>
        <w:t xml:space="preserve"> </w:t>
      </w:r>
    </w:p>
    <w:p w14:paraId="41931D87" w14:textId="77777777" w:rsidR="00F54E31" w:rsidRDefault="00F54E31" w:rsidP="00F54E31">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4, Trade Secrets and Commercial or Financial Information</w:t>
      </w:r>
      <w:r w:rsidRPr="00E34B33">
        <w:rPr>
          <w:rFonts w:ascii="Times New Roman" w:hAnsi="Times New Roman"/>
          <w:b/>
          <w:color w:val="000000"/>
          <w:sz w:val="24"/>
          <w:szCs w:val="24"/>
        </w:rPr>
        <w:t>.  We withhold information contained in contracts that relates to “trade secrets and commercial or financial information which, if disclosed, would either cause substantial harm to a person’s ability to compete with others in his business or impair the Government’s ability to obtain needed information.”  These records may include detailed information concerning profits, losses, and business costs.</w:t>
      </w:r>
    </w:p>
    <w:p w14:paraId="43E08D79" w14:textId="77777777" w:rsidR="00F54E31" w:rsidRPr="00E34B33" w:rsidRDefault="00F54E31" w:rsidP="00F54E31">
      <w:pPr>
        <w:spacing w:after="0" w:line="240" w:lineRule="auto"/>
        <w:ind w:left="1080" w:hanging="360"/>
        <w:rPr>
          <w:rFonts w:ascii="Times New Roman" w:hAnsi="Times New Roman"/>
          <w:b/>
          <w:color w:val="000000"/>
          <w:sz w:val="24"/>
          <w:szCs w:val="24"/>
        </w:rPr>
      </w:pPr>
    </w:p>
    <w:p w14:paraId="18A03519" w14:textId="77777777" w:rsidR="00F54E31" w:rsidRPr="008174C8" w:rsidRDefault="00F54E31" w:rsidP="00F54E31">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5, Deliberative Process</w:t>
      </w:r>
      <w:r w:rsidRPr="00E34B33">
        <w:rPr>
          <w:rFonts w:ascii="Times New Roman" w:hAnsi="Times New Roman"/>
          <w:b/>
          <w:color w:val="000000"/>
          <w:sz w:val="24"/>
          <w:szCs w:val="24"/>
        </w:rPr>
        <w:t xml:space="preserve">.  We withhold documents that contain </w:t>
      </w:r>
      <w:r w:rsidRPr="00E34B33">
        <w:rPr>
          <w:rFonts w:ascii="Times New Roman" w:hAnsi="Times New Roman"/>
          <w:b/>
          <w:sz w:val="24"/>
          <w:szCs w:val="24"/>
        </w:rPr>
        <w:t>advice, opinions, recommendations, predecisional discussion, and evaluative remarks that are part of the government decision-making process.</w:t>
      </w:r>
      <w:r w:rsidRPr="00E34B33">
        <w:rPr>
          <w:rFonts w:ascii="Times New Roman" w:hAnsi="Times New Roman"/>
          <w:sz w:val="24"/>
          <w:szCs w:val="24"/>
        </w:rPr>
        <w:t xml:space="preserve">  </w:t>
      </w:r>
    </w:p>
    <w:p w14:paraId="5521C743" w14:textId="77777777" w:rsidR="00F54E31" w:rsidRPr="00E34B33" w:rsidRDefault="00F54E31" w:rsidP="00F54E31">
      <w:pPr>
        <w:spacing w:after="0" w:line="240" w:lineRule="auto"/>
        <w:ind w:left="1080" w:hanging="360"/>
        <w:rPr>
          <w:rFonts w:ascii="Times New Roman" w:hAnsi="Times New Roman"/>
          <w:b/>
          <w:color w:val="000000"/>
          <w:sz w:val="24"/>
          <w:szCs w:val="24"/>
        </w:rPr>
      </w:pPr>
    </w:p>
    <w:p w14:paraId="0BE6449D" w14:textId="77777777" w:rsidR="00F54E31" w:rsidRDefault="00F54E31" w:rsidP="00F54E31">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6, Invasion of Privacy</w:t>
      </w:r>
      <w:r w:rsidRPr="00E34B33">
        <w:rPr>
          <w:rFonts w:ascii="Times New Roman" w:hAnsi="Times New Roman"/>
          <w:b/>
          <w:color w:val="000000"/>
          <w:sz w:val="24"/>
          <w:szCs w:val="24"/>
        </w:rPr>
        <w:t xml:space="preserve">.  We withhold any personal information if disclosing it would constitute a clearly unwarranted invasion of personal privacy.  For example, we would invoke this exemption when a requester asks if his neighbor receives Social Security benefits.  Disclosing this </w:t>
      </w:r>
      <w:r w:rsidRPr="00E34B33">
        <w:rPr>
          <w:rFonts w:ascii="Times New Roman" w:hAnsi="Times New Roman"/>
          <w:b/>
          <w:color w:val="000000"/>
          <w:sz w:val="24"/>
          <w:szCs w:val="24"/>
        </w:rPr>
        <w:lastRenderedPageBreak/>
        <w:t>information would not serve the public interest and would constitute an invasion of the neighbor’s privacy.</w:t>
      </w:r>
    </w:p>
    <w:p w14:paraId="1BE2E466" w14:textId="77777777" w:rsidR="00F54E31" w:rsidRPr="00E34B33" w:rsidRDefault="00F54E31" w:rsidP="00F54E31">
      <w:pPr>
        <w:spacing w:after="0" w:line="240" w:lineRule="auto"/>
        <w:ind w:left="1440" w:hanging="360"/>
        <w:rPr>
          <w:rFonts w:ascii="Times New Roman" w:hAnsi="Times New Roman"/>
          <w:b/>
          <w:color w:val="000000"/>
          <w:sz w:val="24"/>
          <w:szCs w:val="24"/>
        </w:rPr>
      </w:pPr>
    </w:p>
    <w:p w14:paraId="6A60DAB8" w14:textId="77777777" w:rsidR="00F54E31" w:rsidRDefault="00F54E31" w:rsidP="00F54E31">
      <w:pPr>
        <w:numPr>
          <w:ilvl w:val="0"/>
          <w:numId w:val="10"/>
        </w:numPr>
        <w:tabs>
          <w:tab w:val="clear" w:pos="2520"/>
        </w:tabs>
        <w:spacing w:after="0" w:line="240" w:lineRule="auto"/>
        <w:ind w:left="1080"/>
        <w:rPr>
          <w:rFonts w:ascii="Times New Roman" w:hAnsi="Times New Roman"/>
          <w:b/>
          <w:color w:val="000000"/>
          <w:sz w:val="24"/>
          <w:szCs w:val="24"/>
        </w:rPr>
      </w:pPr>
      <w:r w:rsidRPr="00E34B33">
        <w:rPr>
          <w:rFonts w:ascii="Times New Roman" w:hAnsi="Times New Roman"/>
          <w:b/>
          <w:color w:val="000000"/>
          <w:sz w:val="24"/>
          <w:szCs w:val="24"/>
          <w:u w:val="single"/>
        </w:rPr>
        <w:t>Exemption 7, Investigatory Records</w:t>
      </w:r>
      <w:r w:rsidRPr="00E34B33">
        <w:rPr>
          <w:rFonts w:ascii="Times New Roman" w:hAnsi="Times New Roman"/>
          <w:b/>
          <w:color w:val="000000"/>
          <w:sz w:val="24"/>
          <w:szCs w:val="24"/>
        </w:rPr>
        <w:t>.  We withhold records compiled for law enforcement purposes if the production of this information could reasonably be expected to interfere with law enforcement proceedings, deprive a person of his or her right to a fair trial, disclose the identity of a confidential source, disclose investigative techniques or procedures, or endanger the life or physical safety of law enforcement personnel.  We apply this exemption to Office of the Inspector General (OIG) reports and investigations.</w:t>
      </w:r>
    </w:p>
    <w:p w14:paraId="20B3B17E" w14:textId="77777777" w:rsidR="00F54E31" w:rsidRDefault="00F54E31" w:rsidP="00F54E31">
      <w:pPr>
        <w:spacing w:after="0" w:line="240" w:lineRule="auto"/>
        <w:ind w:left="1440" w:hanging="360"/>
        <w:rPr>
          <w:rFonts w:ascii="Times New Roman" w:hAnsi="Times New Roman"/>
          <w:b/>
          <w:color w:val="000000"/>
          <w:sz w:val="24"/>
          <w:szCs w:val="24"/>
        </w:rPr>
      </w:pPr>
    </w:p>
    <w:p w14:paraId="28ACF0C9" w14:textId="77777777" w:rsidR="00F54E31" w:rsidRDefault="00F54E31" w:rsidP="00F54E31">
      <w:pPr>
        <w:spacing w:after="0" w:line="240" w:lineRule="auto"/>
        <w:ind w:left="720" w:hanging="360"/>
        <w:rPr>
          <w:rFonts w:ascii="Times New Roman" w:hAnsi="Times New Roman"/>
          <w:color w:val="000000"/>
          <w:sz w:val="24"/>
          <w:szCs w:val="24"/>
        </w:rPr>
      </w:pPr>
      <w:r w:rsidRPr="00506FEF">
        <w:rPr>
          <w:rFonts w:ascii="Times New Roman" w:hAnsi="Times New Roman"/>
          <w:color w:val="000000"/>
          <w:sz w:val="24"/>
          <w:szCs w:val="24"/>
        </w:rPr>
        <w:t xml:space="preserve">3. </w:t>
      </w:r>
      <w:r>
        <w:rPr>
          <w:rFonts w:ascii="Times New Roman" w:hAnsi="Times New Roman"/>
          <w:color w:val="000000"/>
          <w:sz w:val="24"/>
          <w:szCs w:val="24"/>
        </w:rPr>
        <w:tab/>
        <w:t>Provide a functional electronic link to agency FOIA regulations, including the agency’s fee schedule.</w:t>
      </w:r>
    </w:p>
    <w:p w14:paraId="0D9E29D6" w14:textId="77777777" w:rsidR="00F54E31" w:rsidRDefault="00F54E31" w:rsidP="00F54E31">
      <w:pPr>
        <w:tabs>
          <w:tab w:val="left" w:pos="1440"/>
        </w:tabs>
        <w:spacing w:after="0" w:line="240" w:lineRule="auto"/>
        <w:ind w:left="1440" w:hanging="720"/>
        <w:rPr>
          <w:rFonts w:ascii="Times New Roman" w:hAnsi="Times New Roman"/>
          <w:color w:val="000000"/>
          <w:sz w:val="24"/>
          <w:szCs w:val="24"/>
        </w:rPr>
      </w:pPr>
    </w:p>
    <w:p w14:paraId="07B7AFEB" w14:textId="77777777" w:rsidR="00F54E31" w:rsidRPr="00E34B33" w:rsidRDefault="00F54E31" w:rsidP="00F54E31">
      <w:pPr>
        <w:spacing w:after="0" w:line="240" w:lineRule="auto"/>
        <w:ind w:left="720"/>
        <w:rPr>
          <w:rFonts w:ascii="Times New Roman" w:hAnsi="Times New Roman"/>
          <w:b/>
          <w:sz w:val="24"/>
          <w:szCs w:val="24"/>
          <w:u w:val="single"/>
        </w:rPr>
      </w:pPr>
      <w:r w:rsidRPr="00E34B33">
        <w:rPr>
          <w:rFonts w:ascii="Times New Roman" w:hAnsi="Times New Roman"/>
          <w:b/>
          <w:sz w:val="24"/>
          <w:szCs w:val="24"/>
        </w:rPr>
        <w:t xml:space="preserve">Website:  </w:t>
      </w:r>
      <w:hyperlink r:id="rId13" w:history="1">
        <w:r w:rsidRPr="00E34B33">
          <w:rPr>
            <w:rStyle w:val="Hyperlink"/>
            <w:rFonts w:ascii="Times New Roman" w:hAnsi="Times New Roman"/>
            <w:b/>
            <w:sz w:val="24"/>
            <w:szCs w:val="24"/>
          </w:rPr>
          <w:t>http://www.socialsecurity.gov/foia/</w:t>
        </w:r>
      </w:hyperlink>
    </w:p>
    <w:p w14:paraId="2CE46E30" w14:textId="77777777" w:rsidR="00F54E31" w:rsidRPr="00E34B33" w:rsidRDefault="00F54E31" w:rsidP="00F54E31">
      <w:pPr>
        <w:spacing w:after="0" w:line="240" w:lineRule="auto"/>
        <w:ind w:left="1440" w:hanging="720"/>
        <w:rPr>
          <w:rFonts w:ascii="Times New Roman" w:hAnsi="Times New Roman"/>
          <w:b/>
          <w:sz w:val="24"/>
          <w:szCs w:val="24"/>
        </w:rPr>
      </w:pPr>
    </w:p>
    <w:p w14:paraId="5263FA88" w14:textId="77777777" w:rsidR="00F54E31" w:rsidRPr="00E34B33" w:rsidRDefault="00F54E31" w:rsidP="00F54E31">
      <w:pPr>
        <w:spacing w:after="0" w:line="240" w:lineRule="auto"/>
        <w:ind w:left="2520"/>
        <w:rPr>
          <w:rFonts w:ascii="Times New Roman" w:hAnsi="Times New Roman"/>
          <w:b/>
          <w:color w:val="000000"/>
          <w:sz w:val="24"/>
          <w:szCs w:val="24"/>
        </w:rPr>
      </w:pPr>
    </w:p>
    <w:p w14:paraId="608F1E1A" w14:textId="77777777" w:rsidR="00F54E31" w:rsidRPr="00E34B33" w:rsidRDefault="00F54E31" w:rsidP="00F54E31">
      <w:pPr>
        <w:tabs>
          <w:tab w:val="left" w:pos="360"/>
        </w:tabs>
        <w:spacing w:after="0" w:line="240" w:lineRule="auto"/>
        <w:ind w:left="720" w:hanging="810"/>
        <w:rPr>
          <w:rFonts w:ascii="Times New Roman" w:hAnsi="Times New Roman"/>
          <w:b/>
          <w:caps/>
          <w:color w:val="000000"/>
          <w:sz w:val="24"/>
          <w:szCs w:val="24"/>
        </w:rPr>
      </w:pPr>
      <w:r w:rsidRPr="00E34B33">
        <w:rPr>
          <w:rFonts w:ascii="Times New Roman" w:hAnsi="Times New Roman"/>
          <w:b/>
          <w:color w:val="000000"/>
          <w:sz w:val="24"/>
          <w:szCs w:val="24"/>
        </w:rPr>
        <w:t>III.</w:t>
      </w:r>
      <w:r w:rsidRPr="00E34B33">
        <w:rPr>
          <w:rFonts w:ascii="Times New Roman" w:hAnsi="Times New Roman"/>
          <w:b/>
          <w:color w:val="000000"/>
          <w:sz w:val="24"/>
          <w:szCs w:val="24"/>
        </w:rPr>
        <w:tab/>
      </w:r>
      <w:r w:rsidRPr="00E34B33">
        <w:rPr>
          <w:rFonts w:ascii="Times New Roman" w:hAnsi="Times New Roman"/>
          <w:b/>
          <w:caps/>
          <w:color w:val="000000"/>
          <w:sz w:val="24"/>
          <w:szCs w:val="24"/>
        </w:rPr>
        <w:t xml:space="preserve">Acronyms, Definitions, AND EXEMPTIONS </w:t>
      </w:r>
    </w:p>
    <w:p w14:paraId="6D82BE75" w14:textId="77777777" w:rsidR="00F54E31" w:rsidRPr="00E34B33" w:rsidRDefault="00F54E31" w:rsidP="00F54E31">
      <w:pPr>
        <w:spacing w:after="0" w:line="240" w:lineRule="auto"/>
        <w:ind w:left="720" w:hanging="720"/>
        <w:rPr>
          <w:rFonts w:ascii="Times New Roman" w:hAnsi="Times New Roman"/>
          <w:b/>
          <w:color w:val="000000"/>
          <w:sz w:val="24"/>
          <w:szCs w:val="24"/>
        </w:rPr>
      </w:pPr>
    </w:p>
    <w:p w14:paraId="4BD187BD" w14:textId="77777777" w:rsidR="00F54E31" w:rsidRPr="00E34B33" w:rsidRDefault="00F54E31" w:rsidP="00F54E31">
      <w:pPr>
        <w:numPr>
          <w:ilvl w:val="0"/>
          <w:numId w:val="11"/>
        </w:numPr>
        <w:spacing w:after="0" w:line="240" w:lineRule="auto"/>
        <w:ind w:left="720" w:hanging="360"/>
        <w:rPr>
          <w:rFonts w:ascii="Times New Roman" w:hAnsi="Times New Roman"/>
          <w:color w:val="000000"/>
          <w:sz w:val="24"/>
          <w:szCs w:val="24"/>
        </w:rPr>
      </w:pPr>
      <w:r w:rsidRPr="00E34B33">
        <w:rPr>
          <w:rFonts w:ascii="Times New Roman" w:hAnsi="Times New Roman"/>
          <w:color w:val="000000"/>
          <w:sz w:val="24"/>
          <w:szCs w:val="24"/>
        </w:rPr>
        <w:t xml:space="preserve">Provide any agency-specific acronyms or terms used in this report. </w:t>
      </w:r>
    </w:p>
    <w:p w14:paraId="4051339A" w14:textId="77777777" w:rsidR="00F54E31" w:rsidRPr="00E34B33" w:rsidRDefault="00F54E31" w:rsidP="00F54E31">
      <w:pPr>
        <w:spacing w:after="0" w:line="240" w:lineRule="auto"/>
        <w:ind w:left="720"/>
        <w:rPr>
          <w:rFonts w:ascii="Times New Roman" w:hAnsi="Times New Roman"/>
          <w:color w:val="000000"/>
          <w:sz w:val="24"/>
          <w:szCs w:val="24"/>
        </w:rPr>
      </w:pPr>
    </w:p>
    <w:p w14:paraId="063581E7" w14:textId="77777777" w:rsidR="00F54E31" w:rsidRDefault="00F54E31" w:rsidP="00F54E31">
      <w:pPr>
        <w:spacing w:after="0" w:line="240" w:lineRule="auto"/>
        <w:ind w:left="720"/>
        <w:rPr>
          <w:rFonts w:ascii="Times New Roman" w:hAnsi="Times New Roman"/>
          <w:b/>
          <w:color w:val="000000"/>
          <w:sz w:val="24"/>
          <w:szCs w:val="24"/>
        </w:rPr>
      </w:pPr>
      <w:r w:rsidRPr="00E34B33">
        <w:rPr>
          <w:rFonts w:ascii="Times New Roman" w:hAnsi="Times New Roman"/>
          <w:color w:val="000000"/>
          <w:sz w:val="24"/>
          <w:szCs w:val="24"/>
        </w:rPr>
        <w:t xml:space="preserve"> </w:t>
      </w:r>
      <w:r w:rsidRPr="00E34B33">
        <w:rPr>
          <w:rFonts w:ascii="Times New Roman" w:hAnsi="Times New Roman"/>
          <w:b/>
          <w:color w:val="000000"/>
          <w:sz w:val="24"/>
          <w:szCs w:val="24"/>
        </w:rPr>
        <w:t>OPD- Office of Privacy and Disclosure</w:t>
      </w:r>
    </w:p>
    <w:p w14:paraId="23715713" w14:textId="77777777" w:rsidR="00991525" w:rsidRDefault="00991525" w:rsidP="00F54E31">
      <w:pPr>
        <w:spacing w:after="0" w:line="240" w:lineRule="auto"/>
        <w:ind w:left="720"/>
        <w:rPr>
          <w:rFonts w:ascii="Times New Roman" w:hAnsi="Times New Roman"/>
          <w:b/>
          <w:color w:val="000000"/>
          <w:sz w:val="24"/>
          <w:szCs w:val="24"/>
        </w:rPr>
      </w:pPr>
    </w:p>
    <w:p w14:paraId="29D8595E" w14:textId="04E0E354" w:rsidR="00991525" w:rsidRDefault="00991525" w:rsidP="00991525">
      <w:pPr>
        <w:spacing w:after="0" w:line="240" w:lineRule="auto"/>
        <w:ind w:left="720"/>
        <w:rPr>
          <w:rFonts w:ascii="Times New Roman" w:hAnsi="Times New Roman"/>
          <w:b/>
          <w:color w:val="000000"/>
          <w:sz w:val="24"/>
          <w:szCs w:val="24"/>
        </w:rPr>
      </w:pPr>
      <w:r>
        <w:rPr>
          <w:rFonts w:ascii="Times New Roman" w:hAnsi="Times New Roman"/>
          <w:b/>
          <w:color w:val="000000"/>
          <w:sz w:val="24"/>
          <w:szCs w:val="24"/>
        </w:rPr>
        <w:t xml:space="preserve"> DEBS – Division of Earnings and Business Services</w:t>
      </w:r>
    </w:p>
    <w:p w14:paraId="4DC51E0F" w14:textId="77777777" w:rsidR="00F54E31" w:rsidRDefault="00F54E31" w:rsidP="00F54E31">
      <w:pPr>
        <w:spacing w:after="0" w:line="240" w:lineRule="auto"/>
        <w:ind w:left="720"/>
        <w:rPr>
          <w:rFonts w:ascii="Times New Roman" w:hAnsi="Times New Roman"/>
          <w:b/>
          <w:color w:val="000000"/>
          <w:sz w:val="24"/>
          <w:szCs w:val="24"/>
        </w:rPr>
      </w:pPr>
      <w:r>
        <w:rPr>
          <w:rFonts w:ascii="Times New Roman" w:hAnsi="Times New Roman"/>
          <w:b/>
          <w:color w:val="000000"/>
          <w:sz w:val="24"/>
          <w:szCs w:val="24"/>
        </w:rPr>
        <w:t xml:space="preserve"> </w:t>
      </w:r>
    </w:p>
    <w:p w14:paraId="1E1F068F" w14:textId="77777777" w:rsidR="00F54E31" w:rsidRPr="00E34B33" w:rsidRDefault="00F54E31" w:rsidP="00F54E31">
      <w:pPr>
        <w:spacing w:after="0" w:line="240" w:lineRule="auto"/>
        <w:ind w:left="720"/>
        <w:rPr>
          <w:rFonts w:ascii="Times New Roman" w:hAnsi="Times New Roman"/>
          <w:b/>
          <w:color w:val="000000"/>
          <w:sz w:val="24"/>
          <w:szCs w:val="24"/>
        </w:rPr>
      </w:pPr>
      <w:r>
        <w:rPr>
          <w:rFonts w:ascii="Times New Roman" w:hAnsi="Times New Roman"/>
          <w:b/>
          <w:color w:val="000000"/>
          <w:sz w:val="24"/>
          <w:szCs w:val="24"/>
        </w:rPr>
        <w:t xml:space="preserve"> </w:t>
      </w:r>
      <w:r w:rsidRPr="00E34B33">
        <w:rPr>
          <w:rFonts w:ascii="Times New Roman" w:hAnsi="Times New Roman"/>
          <w:b/>
          <w:color w:val="000000"/>
          <w:sz w:val="24"/>
          <w:szCs w:val="24"/>
        </w:rPr>
        <w:t>SSA- Social Security Administration</w:t>
      </w:r>
    </w:p>
    <w:p w14:paraId="274B5F03" w14:textId="77777777" w:rsidR="00F54E31" w:rsidRPr="00E34B33" w:rsidRDefault="00F54E31" w:rsidP="00F54E31">
      <w:pPr>
        <w:spacing w:after="0" w:line="240" w:lineRule="auto"/>
        <w:ind w:left="720" w:firstLine="720"/>
        <w:rPr>
          <w:rFonts w:ascii="Times New Roman" w:hAnsi="Times New Roman"/>
          <w:b/>
          <w:color w:val="000000"/>
          <w:sz w:val="24"/>
          <w:szCs w:val="24"/>
        </w:rPr>
      </w:pPr>
    </w:p>
    <w:p w14:paraId="1188BF5F" w14:textId="77777777" w:rsidR="00F54E31" w:rsidRPr="00E34B33" w:rsidRDefault="00F54E31" w:rsidP="00F54E31">
      <w:pPr>
        <w:spacing w:after="0" w:line="240" w:lineRule="auto"/>
        <w:ind w:left="810"/>
        <w:rPr>
          <w:rFonts w:ascii="Times New Roman" w:hAnsi="Times New Roman"/>
          <w:b/>
          <w:color w:val="000000"/>
          <w:sz w:val="24"/>
          <w:szCs w:val="24"/>
        </w:rPr>
      </w:pPr>
      <w:r w:rsidRPr="00E34B33">
        <w:rPr>
          <w:rFonts w:ascii="Times New Roman" w:hAnsi="Times New Roman"/>
          <w:b/>
          <w:color w:val="000000"/>
          <w:sz w:val="24"/>
          <w:szCs w:val="24"/>
        </w:rPr>
        <w:t>SSN- Social Security number</w:t>
      </w:r>
    </w:p>
    <w:p w14:paraId="46226BB7" w14:textId="77777777" w:rsidR="00F54E31" w:rsidRPr="00E34B33" w:rsidRDefault="00F54E31" w:rsidP="00F54E31">
      <w:pPr>
        <w:spacing w:after="0" w:line="240" w:lineRule="auto"/>
        <w:ind w:left="810" w:firstLine="720"/>
        <w:rPr>
          <w:rFonts w:ascii="Times New Roman" w:hAnsi="Times New Roman"/>
          <w:b/>
          <w:color w:val="000000"/>
          <w:sz w:val="24"/>
          <w:szCs w:val="24"/>
        </w:rPr>
      </w:pPr>
    </w:p>
    <w:p w14:paraId="318B1AE8" w14:textId="77777777" w:rsidR="00F54E31" w:rsidRPr="00E34B33" w:rsidRDefault="00F54E31" w:rsidP="00F54E31">
      <w:pPr>
        <w:spacing w:after="0" w:line="240" w:lineRule="auto"/>
        <w:ind w:left="810"/>
        <w:rPr>
          <w:rFonts w:ascii="Times New Roman" w:hAnsi="Times New Roman"/>
          <w:b/>
          <w:color w:val="000000"/>
          <w:sz w:val="24"/>
          <w:szCs w:val="24"/>
        </w:rPr>
      </w:pPr>
      <w:r w:rsidRPr="00E34B33">
        <w:rPr>
          <w:rFonts w:ascii="Times New Roman" w:hAnsi="Times New Roman"/>
          <w:b/>
          <w:color w:val="000000"/>
          <w:sz w:val="24"/>
          <w:szCs w:val="24"/>
        </w:rPr>
        <w:t xml:space="preserve">OIG – </w:t>
      </w:r>
      <w:r>
        <w:rPr>
          <w:rFonts w:ascii="Times New Roman" w:hAnsi="Times New Roman"/>
          <w:b/>
          <w:color w:val="000000"/>
          <w:sz w:val="24"/>
          <w:szCs w:val="24"/>
        </w:rPr>
        <w:t>Office of the Inspector General</w:t>
      </w:r>
    </w:p>
    <w:p w14:paraId="4093FE70" w14:textId="77777777" w:rsidR="00F54E31" w:rsidRPr="00E34B33" w:rsidRDefault="00F54E31" w:rsidP="00F54E31">
      <w:pPr>
        <w:spacing w:after="0" w:line="240" w:lineRule="auto"/>
        <w:ind w:left="810"/>
        <w:rPr>
          <w:rFonts w:ascii="Times New Roman" w:hAnsi="Times New Roman"/>
          <w:b/>
          <w:color w:val="000000"/>
          <w:sz w:val="24"/>
          <w:szCs w:val="24"/>
        </w:rPr>
      </w:pPr>
    </w:p>
    <w:p w14:paraId="0894E575" w14:textId="77777777" w:rsidR="00F54E31" w:rsidRPr="00E34B33" w:rsidRDefault="00F54E31" w:rsidP="00F54E31">
      <w:pPr>
        <w:numPr>
          <w:ilvl w:val="0"/>
          <w:numId w:val="11"/>
        </w:numPr>
        <w:spacing w:after="0" w:line="240" w:lineRule="auto"/>
        <w:ind w:left="720" w:hanging="360"/>
        <w:rPr>
          <w:rFonts w:ascii="Times New Roman" w:hAnsi="Times New Roman"/>
          <w:color w:val="000000"/>
          <w:sz w:val="24"/>
          <w:szCs w:val="24"/>
        </w:rPr>
      </w:pPr>
      <w:r w:rsidRPr="00E34B33">
        <w:rPr>
          <w:rFonts w:ascii="Times New Roman" w:hAnsi="Times New Roman"/>
          <w:color w:val="000000"/>
          <w:sz w:val="24"/>
          <w:szCs w:val="24"/>
        </w:rPr>
        <w:t xml:space="preserve">Include the following definitions of terms used in this Report: </w:t>
      </w:r>
    </w:p>
    <w:p w14:paraId="53337A04" w14:textId="77777777" w:rsidR="00F54E31" w:rsidRPr="00E34B33" w:rsidRDefault="00F54E31" w:rsidP="00F54E31">
      <w:pPr>
        <w:spacing w:after="0" w:line="240" w:lineRule="auto"/>
        <w:ind w:left="1440"/>
        <w:rPr>
          <w:rFonts w:ascii="Times New Roman" w:hAnsi="Times New Roman"/>
          <w:color w:val="000000"/>
          <w:sz w:val="24"/>
          <w:szCs w:val="24"/>
        </w:rPr>
      </w:pPr>
    </w:p>
    <w:p w14:paraId="78DCD459" w14:textId="77777777" w:rsidR="00F54E31"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a.</w:t>
      </w:r>
      <w:r w:rsidRPr="00E34B33">
        <w:rPr>
          <w:rFonts w:ascii="Times New Roman" w:hAnsi="Times New Roman"/>
          <w:color w:val="000000"/>
          <w:sz w:val="24"/>
          <w:szCs w:val="24"/>
        </w:rPr>
        <w:tab/>
      </w:r>
      <w:r w:rsidRPr="00E34B33">
        <w:rPr>
          <w:rFonts w:ascii="Times New Roman" w:hAnsi="Times New Roman"/>
          <w:b/>
          <w:color w:val="000000"/>
          <w:sz w:val="24"/>
          <w:szCs w:val="24"/>
        </w:rPr>
        <w:t>Administrative Appeal</w:t>
      </w:r>
      <w:r w:rsidRPr="00E34B33">
        <w:rPr>
          <w:rFonts w:ascii="Times New Roman" w:hAnsi="Times New Roman"/>
          <w:color w:val="000000"/>
          <w:sz w:val="24"/>
          <w:szCs w:val="24"/>
        </w:rPr>
        <w:t xml:space="preserve"> – a request to a Feder</w:t>
      </w:r>
      <w:r>
        <w:rPr>
          <w:rFonts w:ascii="Times New Roman" w:hAnsi="Times New Roman"/>
          <w:color w:val="000000"/>
          <w:sz w:val="24"/>
          <w:szCs w:val="24"/>
        </w:rPr>
        <w:t>al agency asking that it review</w:t>
      </w:r>
      <w:r w:rsidRPr="00E34B33">
        <w:rPr>
          <w:rFonts w:ascii="Times New Roman" w:hAnsi="Times New Roman"/>
          <w:color w:val="000000"/>
          <w:sz w:val="24"/>
          <w:szCs w:val="24"/>
        </w:rPr>
        <w:t xml:space="preserve"> at a higher administrative level</w:t>
      </w:r>
      <w:r>
        <w:rPr>
          <w:rFonts w:ascii="Times New Roman" w:hAnsi="Times New Roman"/>
          <w:color w:val="000000"/>
          <w:sz w:val="24"/>
          <w:szCs w:val="24"/>
        </w:rPr>
        <w:t xml:space="preserve"> a FOIA determination made by the agency at the initial request level.</w:t>
      </w:r>
    </w:p>
    <w:p w14:paraId="4ACB65EC"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7811F7DB"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b.</w:t>
      </w:r>
      <w:r w:rsidRPr="00E34B33">
        <w:rPr>
          <w:rFonts w:ascii="Times New Roman" w:hAnsi="Times New Roman"/>
          <w:color w:val="000000"/>
          <w:sz w:val="24"/>
          <w:szCs w:val="24"/>
        </w:rPr>
        <w:tab/>
      </w:r>
      <w:r w:rsidRPr="00E34B33">
        <w:rPr>
          <w:rFonts w:ascii="Times New Roman" w:hAnsi="Times New Roman"/>
          <w:b/>
          <w:color w:val="000000"/>
          <w:sz w:val="24"/>
          <w:szCs w:val="24"/>
        </w:rPr>
        <w:t>Average Number</w:t>
      </w:r>
      <w:r w:rsidRPr="00E34B33">
        <w:rPr>
          <w:rFonts w:ascii="Times New Roman" w:hAnsi="Times New Roman"/>
          <w:color w:val="000000"/>
          <w:sz w:val="24"/>
          <w:szCs w:val="24"/>
        </w:rPr>
        <w:t xml:space="preserve"> – the number obtained by dividing the sum of a group of numbers by the quantity of numbers in the group.  For example, of 3, 7, and 14, the average number is 8.</w:t>
      </w:r>
    </w:p>
    <w:p w14:paraId="645E86B1"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19621124"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c.</w:t>
      </w:r>
      <w:r w:rsidRPr="00E34B33">
        <w:rPr>
          <w:rFonts w:ascii="Times New Roman" w:hAnsi="Times New Roman"/>
          <w:color w:val="000000"/>
          <w:sz w:val="24"/>
          <w:szCs w:val="24"/>
        </w:rPr>
        <w:tab/>
      </w:r>
      <w:r w:rsidRPr="00E34B33">
        <w:rPr>
          <w:rFonts w:ascii="Times New Roman" w:hAnsi="Times New Roman"/>
          <w:b/>
          <w:color w:val="000000"/>
          <w:sz w:val="24"/>
          <w:szCs w:val="24"/>
        </w:rPr>
        <w:t>Backlog</w:t>
      </w:r>
      <w:r w:rsidRPr="00E34B33">
        <w:rPr>
          <w:rFonts w:ascii="Times New Roman" w:hAnsi="Times New Roman"/>
          <w:color w:val="000000"/>
          <w:sz w:val="24"/>
          <w:szCs w:val="24"/>
        </w:rPr>
        <w:t xml:space="preserve"> – the number of requests </w:t>
      </w:r>
      <w:r>
        <w:rPr>
          <w:rFonts w:ascii="Times New Roman" w:hAnsi="Times New Roman"/>
          <w:color w:val="000000"/>
          <w:sz w:val="24"/>
          <w:szCs w:val="24"/>
        </w:rPr>
        <w:t xml:space="preserve">or administrative appeals </w:t>
      </w:r>
      <w:r w:rsidRPr="00E34B33">
        <w:rPr>
          <w:rFonts w:ascii="Times New Roman" w:hAnsi="Times New Roman"/>
          <w:color w:val="000000"/>
          <w:sz w:val="24"/>
          <w:szCs w:val="24"/>
        </w:rPr>
        <w:t xml:space="preserve">that are pending at an agency at the end of the fiscal year that are beyond the statutory time period for a response. </w:t>
      </w:r>
    </w:p>
    <w:p w14:paraId="62384793" w14:textId="77777777" w:rsidR="00F54E31" w:rsidRPr="00E34B33" w:rsidRDefault="00F54E31" w:rsidP="00F54E31">
      <w:pPr>
        <w:spacing w:after="0" w:line="240" w:lineRule="auto"/>
        <w:ind w:left="2160" w:hanging="720"/>
        <w:rPr>
          <w:rFonts w:ascii="Times New Roman" w:hAnsi="Times New Roman"/>
          <w:color w:val="000000"/>
          <w:sz w:val="24"/>
          <w:szCs w:val="24"/>
        </w:rPr>
      </w:pPr>
    </w:p>
    <w:p w14:paraId="241EC6C5"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lastRenderedPageBreak/>
        <w:t>d.</w:t>
      </w:r>
      <w:r w:rsidRPr="00E34B33">
        <w:rPr>
          <w:rFonts w:ascii="Times New Roman" w:hAnsi="Times New Roman"/>
          <w:color w:val="000000"/>
          <w:sz w:val="24"/>
          <w:szCs w:val="24"/>
        </w:rPr>
        <w:tab/>
      </w:r>
      <w:r w:rsidRPr="00E34B33">
        <w:rPr>
          <w:rFonts w:ascii="Times New Roman" w:hAnsi="Times New Roman"/>
          <w:b/>
          <w:color w:val="000000"/>
          <w:sz w:val="24"/>
          <w:szCs w:val="24"/>
        </w:rPr>
        <w:t>Component</w:t>
      </w:r>
      <w:r w:rsidRPr="00E34B33">
        <w:rPr>
          <w:rFonts w:ascii="Times New Roman" w:hAnsi="Times New Roman"/>
          <w:color w:val="000000"/>
          <w:sz w:val="24"/>
          <w:szCs w:val="24"/>
        </w:rPr>
        <w:t xml:space="preserve"> – for agencies that process requests on a decentralized basis, a “component” is an entity, also sometimes referred to as an Office, Division, Bureau, Center, or Directorate, within the agency that processes FOIA requests.  The FOIA now requires that agencies include in their Annual FOIA Report data for both the agency overall and for each principal component of the agency. </w:t>
      </w:r>
    </w:p>
    <w:p w14:paraId="4BBC2A6A"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0CB3FCDA"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e.</w:t>
      </w:r>
      <w:r w:rsidRPr="00E34B33">
        <w:rPr>
          <w:rFonts w:ascii="Times New Roman" w:hAnsi="Times New Roman"/>
          <w:color w:val="000000"/>
          <w:sz w:val="24"/>
          <w:szCs w:val="24"/>
        </w:rPr>
        <w:tab/>
      </w:r>
      <w:r w:rsidRPr="00E34B33">
        <w:rPr>
          <w:rFonts w:ascii="Times New Roman" w:hAnsi="Times New Roman"/>
          <w:b/>
          <w:color w:val="000000"/>
          <w:sz w:val="24"/>
          <w:szCs w:val="24"/>
        </w:rPr>
        <w:t>Consultation</w:t>
      </w:r>
      <w:r w:rsidRPr="00E34B33">
        <w:rPr>
          <w:rFonts w:ascii="Times New Roman" w:hAnsi="Times New Roman"/>
          <w:color w:val="000000"/>
          <w:sz w:val="24"/>
          <w:szCs w:val="24"/>
        </w:rPr>
        <w:t xml:space="preserve"> – the procedure whereby the agency responding to a FOIA request first forwards a record to another agency </w:t>
      </w:r>
      <w:r>
        <w:rPr>
          <w:rFonts w:ascii="Times New Roman" w:hAnsi="Times New Roman"/>
          <w:color w:val="000000"/>
          <w:sz w:val="24"/>
          <w:szCs w:val="24"/>
        </w:rPr>
        <w:t xml:space="preserve">or component within the same agency </w:t>
      </w:r>
      <w:r w:rsidRPr="00E34B33">
        <w:rPr>
          <w:rFonts w:ascii="Times New Roman" w:hAnsi="Times New Roman"/>
          <w:color w:val="000000"/>
          <w:sz w:val="24"/>
          <w:szCs w:val="24"/>
        </w:rPr>
        <w:t xml:space="preserve">for its review because that other agency has an interest in the document.  Once the agency in receipt of the consultation finishes its review of the record, it responds back to the agency that forwarded it.  That agency, in turn, will then respond to the FOIA requester.  </w:t>
      </w:r>
    </w:p>
    <w:p w14:paraId="6FF7F096" w14:textId="77777777" w:rsidR="00F54E31" w:rsidRPr="00E34B33" w:rsidRDefault="00F54E31" w:rsidP="00F54E31">
      <w:pPr>
        <w:spacing w:after="0" w:line="240" w:lineRule="auto"/>
        <w:ind w:left="1080" w:hanging="720"/>
        <w:rPr>
          <w:rFonts w:ascii="Times New Roman" w:hAnsi="Times New Roman"/>
          <w:color w:val="000000"/>
          <w:sz w:val="24"/>
          <w:szCs w:val="24"/>
        </w:rPr>
      </w:pPr>
      <w:r w:rsidRPr="00E34B33">
        <w:rPr>
          <w:rFonts w:ascii="Times New Roman" w:hAnsi="Times New Roman"/>
          <w:color w:val="000000"/>
          <w:sz w:val="24"/>
          <w:szCs w:val="24"/>
        </w:rPr>
        <w:tab/>
      </w:r>
    </w:p>
    <w:p w14:paraId="15D5AFF1"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f.</w:t>
      </w:r>
      <w:r w:rsidRPr="00E34B33">
        <w:rPr>
          <w:rFonts w:ascii="Times New Roman" w:hAnsi="Times New Roman"/>
          <w:color w:val="000000"/>
          <w:sz w:val="24"/>
          <w:szCs w:val="24"/>
        </w:rPr>
        <w:tab/>
      </w:r>
      <w:r w:rsidRPr="00E34B33">
        <w:rPr>
          <w:rFonts w:ascii="Times New Roman" w:hAnsi="Times New Roman"/>
          <w:b/>
          <w:color w:val="000000"/>
          <w:sz w:val="24"/>
          <w:szCs w:val="24"/>
        </w:rPr>
        <w:t>Exemption 3 Statute</w:t>
      </w:r>
      <w:r w:rsidRPr="00E34B33">
        <w:rPr>
          <w:rFonts w:ascii="Times New Roman" w:hAnsi="Times New Roman"/>
          <w:color w:val="000000"/>
          <w:sz w:val="24"/>
          <w:szCs w:val="24"/>
        </w:rPr>
        <w:t xml:space="preserve"> – a Federal statute that exempts information from disclosure and which the agency relies on to withhold information under subsection (b)(3) of the FOIA.  </w:t>
      </w:r>
    </w:p>
    <w:p w14:paraId="41CB775C"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35AED0DA"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FOIA Request</w:t>
      </w:r>
      <w:r w:rsidRPr="00E34B33">
        <w:rPr>
          <w:rFonts w:ascii="Times New Roman" w:hAnsi="Times New Roman"/>
          <w:color w:val="000000"/>
          <w:sz w:val="24"/>
          <w:szCs w:val="24"/>
        </w:rPr>
        <w:t xml:space="preserve"> – </w:t>
      </w:r>
      <w:r>
        <w:rPr>
          <w:rFonts w:ascii="Times New Roman" w:hAnsi="Times New Roman"/>
          <w:color w:val="000000"/>
          <w:sz w:val="24"/>
          <w:szCs w:val="24"/>
        </w:rPr>
        <w:t xml:space="preserve">a FOIA request is </w:t>
      </w:r>
      <w:r w:rsidRPr="00E34B33">
        <w:rPr>
          <w:rFonts w:ascii="Times New Roman" w:hAnsi="Times New Roman"/>
          <w:color w:val="000000"/>
          <w:sz w:val="24"/>
          <w:szCs w:val="24"/>
        </w:rPr>
        <w:t xml:space="preserve">generally a request to a Federal agency for access to records concerning another person (i.e., a “third-party” request), or concerning an organization, or a particular topic of interest.  FOIA requests also include requests made by requesters seeking records concerning themselves (i.e., “first-party” requests) when those requesters are not subject to the Privacy Act, such as non-U.S. citizens.  Moreover, because all first-party requesters should be afforded the benefit of both the access provisions of the FOIA as well as those of the Privacy Act, FOIA requests also include any first-party requests where an agency determines that it must search beyond its Privacy Act “systems of records” or where a Privacy Act exemption applies, and the agency looks to FOIA to afford the greatest possible access.  </w:t>
      </w:r>
      <w:r>
        <w:rPr>
          <w:rFonts w:ascii="Times New Roman" w:hAnsi="Times New Roman"/>
          <w:color w:val="000000"/>
          <w:sz w:val="24"/>
          <w:szCs w:val="24"/>
        </w:rPr>
        <w:t>A</w:t>
      </w:r>
      <w:r w:rsidRPr="00E34B33">
        <w:rPr>
          <w:rFonts w:ascii="Times New Roman" w:hAnsi="Times New Roman"/>
          <w:color w:val="000000"/>
          <w:sz w:val="24"/>
          <w:szCs w:val="24"/>
        </w:rPr>
        <w:t xml:space="preserve">ll requests </w:t>
      </w:r>
      <w:r>
        <w:rPr>
          <w:rFonts w:ascii="Times New Roman" w:hAnsi="Times New Roman"/>
          <w:color w:val="000000"/>
          <w:sz w:val="24"/>
          <w:szCs w:val="24"/>
        </w:rPr>
        <w:t>which require the agency to utilize</w:t>
      </w:r>
      <w:r w:rsidRPr="00E34B33">
        <w:rPr>
          <w:rFonts w:ascii="Times New Roman" w:hAnsi="Times New Roman"/>
          <w:color w:val="000000"/>
          <w:sz w:val="24"/>
          <w:szCs w:val="24"/>
        </w:rPr>
        <w:t xml:space="preserve"> the FOIA in responding to the requester</w:t>
      </w:r>
      <w:r>
        <w:rPr>
          <w:rFonts w:ascii="Times New Roman" w:hAnsi="Times New Roman"/>
          <w:color w:val="000000"/>
          <w:sz w:val="24"/>
          <w:szCs w:val="24"/>
        </w:rPr>
        <w:t xml:space="preserve"> are included in this Report</w:t>
      </w:r>
      <w:r w:rsidRPr="00E34B33">
        <w:rPr>
          <w:rFonts w:ascii="Times New Roman" w:hAnsi="Times New Roman"/>
          <w:color w:val="000000"/>
          <w:sz w:val="24"/>
          <w:szCs w:val="24"/>
        </w:rPr>
        <w:t>.  Additionally, a FOIA request includes records referred to the agency for processing and d</w:t>
      </w:r>
      <w:r>
        <w:rPr>
          <w:rFonts w:ascii="Times New Roman" w:hAnsi="Times New Roman"/>
          <w:color w:val="000000"/>
          <w:sz w:val="24"/>
          <w:szCs w:val="24"/>
        </w:rPr>
        <w:t xml:space="preserve">irect response to the requester.  It does not, however, include records for which the agency has </w:t>
      </w:r>
      <w:r w:rsidRPr="00E34B33">
        <w:rPr>
          <w:rFonts w:ascii="Times New Roman" w:hAnsi="Times New Roman"/>
          <w:color w:val="000000"/>
          <w:sz w:val="24"/>
          <w:szCs w:val="24"/>
        </w:rPr>
        <w:t>received a consultation from another agency.  (</w:t>
      </w:r>
      <w:r>
        <w:rPr>
          <w:rFonts w:ascii="Times New Roman" w:hAnsi="Times New Roman"/>
          <w:color w:val="000000"/>
          <w:sz w:val="24"/>
          <w:szCs w:val="24"/>
        </w:rPr>
        <w:t xml:space="preserve">Consultations are reported </w:t>
      </w:r>
      <w:r w:rsidRPr="00E34B33">
        <w:rPr>
          <w:rFonts w:ascii="Times New Roman" w:hAnsi="Times New Roman"/>
          <w:color w:val="000000"/>
          <w:sz w:val="24"/>
          <w:szCs w:val="24"/>
        </w:rPr>
        <w:t>separately in Section XII of this Report.)</w:t>
      </w:r>
    </w:p>
    <w:p w14:paraId="0E8EF92A" w14:textId="77777777" w:rsidR="00F54E31" w:rsidRPr="00E34B33" w:rsidRDefault="00F54E31" w:rsidP="00F54E31">
      <w:pPr>
        <w:spacing w:after="0" w:line="240" w:lineRule="auto"/>
        <w:ind w:left="1080"/>
        <w:rPr>
          <w:rFonts w:ascii="Times New Roman" w:hAnsi="Times New Roman"/>
          <w:color w:val="000000"/>
          <w:sz w:val="24"/>
          <w:szCs w:val="24"/>
        </w:rPr>
      </w:pPr>
    </w:p>
    <w:p w14:paraId="1DF97C0E"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Full Grant</w:t>
      </w:r>
      <w:r w:rsidRPr="00E34B33">
        <w:rPr>
          <w:rFonts w:ascii="Times New Roman" w:hAnsi="Times New Roman"/>
          <w:color w:val="000000"/>
          <w:sz w:val="24"/>
          <w:szCs w:val="24"/>
        </w:rPr>
        <w:t xml:space="preserve"> – an agency decision to disclose all records in full in response to a FOIA request.</w:t>
      </w:r>
    </w:p>
    <w:p w14:paraId="0718D69E"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5EEE2158" w14:textId="77777777" w:rsidR="00F54E31" w:rsidRPr="00E34B33" w:rsidRDefault="00F54E31" w:rsidP="00F54E31">
      <w:pPr>
        <w:numPr>
          <w:ilvl w:val="0"/>
          <w:numId w:val="12"/>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Full Denial</w:t>
      </w:r>
      <w:r w:rsidRPr="00E34B33">
        <w:rPr>
          <w:rFonts w:ascii="Times New Roman" w:hAnsi="Times New Roman"/>
          <w:color w:val="000000"/>
          <w:sz w:val="24"/>
          <w:szCs w:val="24"/>
        </w:rPr>
        <w:t xml:space="preserve"> – an agency decision not to release any records in response to a FOIA request because the records are exempt </w:t>
      </w:r>
      <w:r>
        <w:rPr>
          <w:rFonts w:ascii="Times New Roman" w:hAnsi="Times New Roman"/>
          <w:color w:val="000000"/>
          <w:sz w:val="24"/>
          <w:szCs w:val="24"/>
        </w:rPr>
        <w:t xml:space="preserve">in their entireties </w:t>
      </w:r>
      <w:r w:rsidRPr="00E34B33">
        <w:rPr>
          <w:rFonts w:ascii="Times New Roman" w:hAnsi="Times New Roman"/>
          <w:color w:val="000000"/>
          <w:sz w:val="24"/>
          <w:szCs w:val="24"/>
        </w:rPr>
        <w:t>under one or more of the FOIA exemptions, or because of a procedural reason, such as when no records could be located.</w:t>
      </w:r>
    </w:p>
    <w:p w14:paraId="708224C7" w14:textId="77777777" w:rsidR="00F54E31" w:rsidRPr="00E34B33" w:rsidRDefault="00F54E31" w:rsidP="00F54E31">
      <w:pPr>
        <w:spacing w:after="0" w:line="240" w:lineRule="auto"/>
        <w:ind w:left="1080"/>
        <w:rPr>
          <w:rFonts w:ascii="Times New Roman" w:hAnsi="Times New Roman"/>
          <w:color w:val="000000"/>
          <w:sz w:val="24"/>
          <w:szCs w:val="24"/>
        </w:rPr>
      </w:pPr>
    </w:p>
    <w:p w14:paraId="4BC9D124"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j.</w:t>
      </w:r>
      <w:r w:rsidRPr="00E34B33">
        <w:rPr>
          <w:rFonts w:ascii="Times New Roman" w:hAnsi="Times New Roman"/>
          <w:color w:val="000000"/>
          <w:sz w:val="24"/>
          <w:szCs w:val="24"/>
        </w:rPr>
        <w:tab/>
      </w:r>
      <w:r w:rsidRPr="00E34B33">
        <w:rPr>
          <w:rFonts w:ascii="Times New Roman" w:hAnsi="Times New Roman"/>
          <w:b/>
          <w:color w:val="000000"/>
          <w:sz w:val="24"/>
          <w:szCs w:val="24"/>
        </w:rPr>
        <w:t>Median Number</w:t>
      </w:r>
      <w:r w:rsidRPr="00E34B33">
        <w:rPr>
          <w:rFonts w:ascii="Times New Roman" w:hAnsi="Times New Roman"/>
          <w:color w:val="000000"/>
          <w:sz w:val="24"/>
          <w:szCs w:val="24"/>
        </w:rPr>
        <w:t xml:space="preserve"> – the middle, not average, number.  For example, of 3, 7, and 14, the median number is 7. </w:t>
      </w:r>
    </w:p>
    <w:p w14:paraId="18692CD2"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15E9267E"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k.</w:t>
      </w:r>
      <w:r w:rsidRPr="00E34B33">
        <w:rPr>
          <w:rFonts w:ascii="Times New Roman" w:hAnsi="Times New Roman"/>
          <w:color w:val="000000"/>
          <w:sz w:val="24"/>
          <w:szCs w:val="24"/>
        </w:rPr>
        <w:tab/>
      </w:r>
      <w:r w:rsidRPr="00E34B33">
        <w:rPr>
          <w:rFonts w:ascii="Times New Roman" w:hAnsi="Times New Roman"/>
          <w:b/>
          <w:color w:val="000000"/>
          <w:sz w:val="24"/>
          <w:szCs w:val="24"/>
        </w:rPr>
        <w:t>Multi-Track Processing</w:t>
      </w:r>
      <w:r w:rsidRPr="00E34B33">
        <w:rPr>
          <w:rFonts w:ascii="Times New Roman" w:hAnsi="Times New Roman"/>
          <w:color w:val="000000"/>
          <w:sz w:val="24"/>
          <w:szCs w:val="24"/>
        </w:rPr>
        <w:t xml:space="preserve"> – a system in which simple requests requiring relatively minimal review are placed in one processing track and more </w:t>
      </w:r>
      <w:r w:rsidRPr="00E34B33">
        <w:rPr>
          <w:rFonts w:ascii="Times New Roman" w:hAnsi="Times New Roman"/>
          <w:color w:val="000000"/>
          <w:sz w:val="24"/>
          <w:szCs w:val="24"/>
        </w:rPr>
        <w:lastRenderedPageBreak/>
        <w:t xml:space="preserve">voluminous and complex requests are placed in one or more other tracks.  Requests granted expedited processing are placed in </w:t>
      </w:r>
      <w:r>
        <w:rPr>
          <w:rFonts w:ascii="Times New Roman" w:hAnsi="Times New Roman"/>
          <w:color w:val="000000"/>
          <w:sz w:val="24"/>
          <w:szCs w:val="24"/>
        </w:rPr>
        <w:t>yet another</w:t>
      </w:r>
      <w:r w:rsidRPr="00E34B33">
        <w:rPr>
          <w:rFonts w:ascii="Times New Roman" w:hAnsi="Times New Roman"/>
          <w:color w:val="000000"/>
          <w:sz w:val="24"/>
          <w:szCs w:val="24"/>
        </w:rPr>
        <w:t xml:space="preserve"> track.  Requests in each track are processed on a first in/first out basis.  </w:t>
      </w:r>
    </w:p>
    <w:p w14:paraId="2C767E13" w14:textId="77777777" w:rsidR="00F54E31" w:rsidRPr="00E34B33" w:rsidRDefault="00F54E31" w:rsidP="00F54E31">
      <w:pPr>
        <w:spacing w:after="0" w:line="240" w:lineRule="auto"/>
        <w:ind w:left="2160" w:hanging="720"/>
        <w:rPr>
          <w:rFonts w:ascii="Times New Roman" w:hAnsi="Times New Roman"/>
          <w:color w:val="000000"/>
          <w:sz w:val="24"/>
          <w:szCs w:val="24"/>
        </w:rPr>
      </w:pPr>
    </w:p>
    <w:p w14:paraId="58CF719F" w14:textId="77777777" w:rsidR="00F54E31" w:rsidRPr="00E34B33" w:rsidRDefault="00F54E31" w:rsidP="00F54E31">
      <w:pPr>
        <w:numPr>
          <w:ilvl w:val="0"/>
          <w:numId w:val="13"/>
        </w:numPr>
        <w:spacing w:after="0" w:line="240" w:lineRule="auto"/>
        <w:ind w:left="1440" w:right="720" w:hanging="360"/>
        <w:rPr>
          <w:rFonts w:ascii="Times New Roman" w:hAnsi="Times New Roman"/>
          <w:color w:val="000000"/>
          <w:sz w:val="24"/>
          <w:szCs w:val="24"/>
        </w:rPr>
      </w:pPr>
      <w:r w:rsidRPr="00E34B33">
        <w:rPr>
          <w:rFonts w:ascii="Times New Roman" w:hAnsi="Times New Roman"/>
          <w:b/>
          <w:color w:val="000000"/>
          <w:sz w:val="24"/>
          <w:szCs w:val="24"/>
        </w:rPr>
        <w:t>Expedited Processing</w:t>
      </w:r>
      <w:r w:rsidRPr="00E34B33">
        <w:rPr>
          <w:rFonts w:ascii="Times New Roman" w:hAnsi="Times New Roman"/>
          <w:color w:val="000000"/>
          <w:sz w:val="24"/>
          <w:szCs w:val="24"/>
        </w:rPr>
        <w:t xml:space="preserve"> – an agency will process a FOIA request on an expedited basis when a requester satisfies the requirements for expedited processing as set forth in the </w:t>
      </w:r>
      <w:r>
        <w:rPr>
          <w:rFonts w:ascii="Times New Roman" w:hAnsi="Times New Roman"/>
          <w:color w:val="000000"/>
          <w:sz w:val="24"/>
          <w:szCs w:val="24"/>
        </w:rPr>
        <w:t>statute</w:t>
      </w:r>
      <w:r w:rsidRPr="00E34B33">
        <w:rPr>
          <w:rFonts w:ascii="Times New Roman" w:hAnsi="Times New Roman"/>
          <w:color w:val="000000"/>
          <w:sz w:val="24"/>
          <w:szCs w:val="24"/>
        </w:rPr>
        <w:t xml:space="preserve"> and in agency regulations. </w:t>
      </w:r>
    </w:p>
    <w:p w14:paraId="2946CEFC" w14:textId="77777777" w:rsidR="00F54E31" w:rsidRPr="00E34B33" w:rsidRDefault="00F54E31" w:rsidP="00F54E31">
      <w:pPr>
        <w:spacing w:after="0" w:line="240" w:lineRule="auto"/>
        <w:ind w:left="1440" w:right="720"/>
        <w:rPr>
          <w:rFonts w:ascii="Times New Roman" w:hAnsi="Times New Roman"/>
          <w:color w:val="000000"/>
          <w:sz w:val="24"/>
          <w:szCs w:val="24"/>
        </w:rPr>
      </w:pPr>
    </w:p>
    <w:p w14:paraId="1C7F5471" w14:textId="77777777" w:rsidR="00F54E31" w:rsidRPr="00E34B33" w:rsidRDefault="00F54E31" w:rsidP="00F54E31">
      <w:pPr>
        <w:numPr>
          <w:ilvl w:val="0"/>
          <w:numId w:val="13"/>
        </w:numPr>
        <w:spacing w:after="0" w:line="240" w:lineRule="auto"/>
        <w:ind w:left="1440" w:right="720" w:hanging="360"/>
        <w:rPr>
          <w:rFonts w:ascii="Times New Roman" w:hAnsi="Times New Roman"/>
          <w:color w:val="000000"/>
          <w:sz w:val="24"/>
          <w:szCs w:val="24"/>
        </w:rPr>
      </w:pPr>
      <w:r w:rsidRPr="00E34B33">
        <w:rPr>
          <w:rFonts w:ascii="Times New Roman" w:hAnsi="Times New Roman"/>
          <w:b/>
          <w:color w:val="000000"/>
          <w:sz w:val="24"/>
          <w:szCs w:val="24"/>
        </w:rPr>
        <w:t>Simple Request</w:t>
      </w:r>
      <w:r w:rsidRPr="00E34B33">
        <w:rPr>
          <w:rFonts w:ascii="Times New Roman" w:hAnsi="Times New Roman"/>
          <w:color w:val="000000"/>
          <w:sz w:val="24"/>
          <w:szCs w:val="24"/>
        </w:rPr>
        <w:t xml:space="preserve"> – a FOIA request that an agency using multi-track processing places in its fastest </w:t>
      </w:r>
      <w:r>
        <w:rPr>
          <w:rFonts w:ascii="Times New Roman" w:hAnsi="Times New Roman"/>
          <w:color w:val="000000"/>
          <w:sz w:val="24"/>
          <w:szCs w:val="24"/>
        </w:rPr>
        <w:t>(</w:t>
      </w:r>
      <w:r w:rsidRPr="00E34B33">
        <w:rPr>
          <w:rFonts w:ascii="Times New Roman" w:hAnsi="Times New Roman"/>
          <w:color w:val="000000"/>
          <w:sz w:val="24"/>
          <w:szCs w:val="24"/>
        </w:rPr>
        <w:t>non-expedited</w:t>
      </w:r>
      <w:r>
        <w:rPr>
          <w:rFonts w:ascii="Times New Roman" w:hAnsi="Times New Roman"/>
          <w:color w:val="000000"/>
          <w:sz w:val="24"/>
          <w:szCs w:val="24"/>
        </w:rPr>
        <w:t>)</w:t>
      </w:r>
      <w:r w:rsidRPr="00E34B33">
        <w:rPr>
          <w:rFonts w:ascii="Times New Roman" w:hAnsi="Times New Roman"/>
          <w:color w:val="000000"/>
          <w:sz w:val="24"/>
          <w:szCs w:val="24"/>
        </w:rPr>
        <w:t xml:space="preserve"> track based on the low volume and/or simplicity of the records requested. </w:t>
      </w:r>
    </w:p>
    <w:p w14:paraId="5BD7440C" w14:textId="77777777" w:rsidR="00F54E31" w:rsidRPr="00E34B33" w:rsidRDefault="00F54E31" w:rsidP="00F54E31">
      <w:pPr>
        <w:spacing w:after="0" w:line="240" w:lineRule="auto"/>
        <w:ind w:left="1440" w:right="720"/>
        <w:rPr>
          <w:rFonts w:ascii="Times New Roman" w:hAnsi="Times New Roman"/>
          <w:color w:val="000000"/>
          <w:sz w:val="24"/>
          <w:szCs w:val="24"/>
        </w:rPr>
      </w:pPr>
    </w:p>
    <w:p w14:paraId="6C5A67C2" w14:textId="77777777" w:rsidR="00F54E31" w:rsidRPr="00E34B33" w:rsidRDefault="00F54E31" w:rsidP="00F54E31">
      <w:pPr>
        <w:numPr>
          <w:ilvl w:val="0"/>
          <w:numId w:val="13"/>
        </w:numPr>
        <w:spacing w:after="0" w:line="240" w:lineRule="auto"/>
        <w:ind w:left="1440" w:right="720" w:hanging="360"/>
        <w:rPr>
          <w:rFonts w:ascii="Times New Roman" w:hAnsi="Times New Roman"/>
          <w:color w:val="000000"/>
          <w:sz w:val="24"/>
          <w:szCs w:val="24"/>
        </w:rPr>
      </w:pPr>
      <w:r w:rsidRPr="00E34B33">
        <w:rPr>
          <w:rFonts w:ascii="Times New Roman" w:hAnsi="Times New Roman"/>
          <w:b/>
          <w:color w:val="000000"/>
          <w:sz w:val="24"/>
          <w:szCs w:val="24"/>
        </w:rPr>
        <w:t>Complex Request</w:t>
      </w:r>
      <w:r w:rsidRPr="00E34B33">
        <w:rPr>
          <w:rFonts w:ascii="Times New Roman" w:hAnsi="Times New Roman"/>
          <w:color w:val="000000"/>
          <w:sz w:val="24"/>
          <w:szCs w:val="24"/>
        </w:rPr>
        <w:t xml:space="preserve"> – a FOIA request that an agency using multi-track processing places in a slower track based on the high volume and/or complexity of the records requested. </w:t>
      </w:r>
    </w:p>
    <w:p w14:paraId="634B70CA" w14:textId="77777777" w:rsidR="00F54E31" w:rsidRPr="00E34B33" w:rsidRDefault="00F54E31" w:rsidP="00F54E31">
      <w:pPr>
        <w:spacing w:after="0" w:line="240" w:lineRule="auto"/>
        <w:ind w:right="720"/>
        <w:rPr>
          <w:rFonts w:ascii="Times New Roman" w:hAnsi="Times New Roman"/>
          <w:color w:val="000000"/>
          <w:sz w:val="24"/>
          <w:szCs w:val="24"/>
        </w:rPr>
      </w:pPr>
    </w:p>
    <w:p w14:paraId="6032E433"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l.</w:t>
      </w:r>
      <w:r w:rsidRPr="00E34B33">
        <w:rPr>
          <w:rFonts w:ascii="Times New Roman" w:hAnsi="Times New Roman"/>
          <w:color w:val="000000"/>
          <w:sz w:val="24"/>
          <w:szCs w:val="24"/>
        </w:rPr>
        <w:tab/>
      </w:r>
      <w:r w:rsidRPr="00E34B33">
        <w:rPr>
          <w:rFonts w:ascii="Times New Roman" w:hAnsi="Times New Roman"/>
          <w:b/>
          <w:color w:val="000000"/>
          <w:sz w:val="24"/>
          <w:szCs w:val="24"/>
        </w:rPr>
        <w:t>Partial Grant/Partial Denial</w:t>
      </w:r>
      <w:r w:rsidRPr="00E34B33">
        <w:rPr>
          <w:rFonts w:ascii="Times New Roman" w:hAnsi="Times New Roman"/>
          <w:color w:val="000000"/>
          <w:sz w:val="24"/>
          <w:szCs w:val="24"/>
        </w:rPr>
        <w:t xml:space="preserve"> – in response to a FOIA request, an agency decision to disclose portions of the records and to withhold other portions that are exempt under the FOIA, or to otherwise deny a portion of the request for a procedural reason. </w:t>
      </w:r>
    </w:p>
    <w:p w14:paraId="1B696B2C"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36412704"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m.</w:t>
      </w:r>
      <w:r w:rsidRPr="00E34B33">
        <w:rPr>
          <w:rFonts w:ascii="Times New Roman" w:hAnsi="Times New Roman"/>
          <w:color w:val="000000"/>
          <w:sz w:val="24"/>
          <w:szCs w:val="24"/>
        </w:rPr>
        <w:tab/>
      </w:r>
      <w:r w:rsidRPr="00E34B33">
        <w:rPr>
          <w:rFonts w:ascii="Times New Roman" w:hAnsi="Times New Roman"/>
          <w:b/>
          <w:color w:val="000000"/>
          <w:sz w:val="24"/>
          <w:szCs w:val="24"/>
        </w:rPr>
        <w:t>Pending Request or Pending Administrative Appeal</w:t>
      </w:r>
      <w:r w:rsidRPr="00E34B33">
        <w:rPr>
          <w:rFonts w:ascii="Times New Roman" w:hAnsi="Times New Roman"/>
          <w:color w:val="000000"/>
          <w:sz w:val="24"/>
          <w:szCs w:val="24"/>
        </w:rPr>
        <w:t xml:space="preserve"> – a request or administrative appeal for which an agency has not taken final action in all respects. </w:t>
      </w:r>
    </w:p>
    <w:p w14:paraId="7C82887C"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36BAFA8D"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n.</w:t>
      </w:r>
      <w:r w:rsidRPr="00E34B33">
        <w:rPr>
          <w:rFonts w:ascii="Times New Roman" w:hAnsi="Times New Roman"/>
          <w:color w:val="000000"/>
          <w:sz w:val="24"/>
          <w:szCs w:val="24"/>
        </w:rPr>
        <w:tab/>
      </w:r>
      <w:r w:rsidRPr="00E34B33">
        <w:rPr>
          <w:rFonts w:ascii="Times New Roman" w:hAnsi="Times New Roman"/>
          <w:b/>
          <w:color w:val="000000"/>
          <w:sz w:val="24"/>
          <w:szCs w:val="24"/>
        </w:rPr>
        <w:t>Perfected Request</w:t>
      </w:r>
      <w:r w:rsidRPr="00E34B33">
        <w:rPr>
          <w:rFonts w:ascii="Times New Roman" w:hAnsi="Times New Roman"/>
          <w:color w:val="000000"/>
          <w:sz w:val="24"/>
          <w:szCs w:val="24"/>
        </w:rPr>
        <w:t xml:space="preserve"> – a request for records </w:t>
      </w:r>
      <w:r>
        <w:rPr>
          <w:rFonts w:ascii="Times New Roman" w:hAnsi="Times New Roman"/>
          <w:color w:val="000000"/>
          <w:sz w:val="24"/>
          <w:szCs w:val="24"/>
        </w:rPr>
        <w:t>which</w:t>
      </w:r>
      <w:r w:rsidRPr="00E34B33">
        <w:rPr>
          <w:rFonts w:ascii="Times New Roman" w:hAnsi="Times New Roman"/>
          <w:color w:val="000000"/>
          <w:sz w:val="24"/>
          <w:szCs w:val="24"/>
        </w:rPr>
        <w:t xml:space="preserve"> reasonably describes such records and is made in accordance with published rules stating the time, place, fees (if any), and procedures to be followed.</w:t>
      </w:r>
    </w:p>
    <w:p w14:paraId="3E2AD6A7"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0C799FEF"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o.</w:t>
      </w:r>
      <w:r w:rsidRPr="00E34B33">
        <w:rPr>
          <w:rFonts w:ascii="Times New Roman" w:hAnsi="Times New Roman"/>
          <w:color w:val="000000"/>
          <w:sz w:val="24"/>
          <w:szCs w:val="24"/>
        </w:rPr>
        <w:tab/>
      </w:r>
      <w:r w:rsidRPr="00E34B33">
        <w:rPr>
          <w:rFonts w:ascii="Times New Roman" w:hAnsi="Times New Roman"/>
          <w:b/>
          <w:color w:val="000000"/>
          <w:sz w:val="24"/>
          <w:szCs w:val="24"/>
        </w:rPr>
        <w:t>Processed Request or Processed Administrative Appeal</w:t>
      </w:r>
      <w:r w:rsidRPr="00E34B33">
        <w:rPr>
          <w:rFonts w:ascii="Times New Roman" w:hAnsi="Times New Roman"/>
          <w:color w:val="000000"/>
          <w:sz w:val="24"/>
          <w:szCs w:val="24"/>
        </w:rPr>
        <w:t xml:space="preserve"> – a request or administrative appeal for which an agency has taken final action in all respects.</w:t>
      </w:r>
    </w:p>
    <w:p w14:paraId="30F95071"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678FD6DD"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p.</w:t>
      </w:r>
      <w:r w:rsidRPr="00E34B33">
        <w:rPr>
          <w:rFonts w:ascii="Times New Roman" w:hAnsi="Times New Roman"/>
          <w:color w:val="000000"/>
          <w:sz w:val="24"/>
          <w:szCs w:val="24"/>
        </w:rPr>
        <w:tab/>
      </w:r>
      <w:r w:rsidRPr="00E34B33">
        <w:rPr>
          <w:rFonts w:ascii="Times New Roman" w:hAnsi="Times New Roman"/>
          <w:b/>
          <w:color w:val="000000"/>
          <w:sz w:val="24"/>
          <w:szCs w:val="24"/>
        </w:rPr>
        <w:t>Range in Number of Days</w:t>
      </w:r>
      <w:r w:rsidRPr="00E34B33">
        <w:rPr>
          <w:rFonts w:ascii="Times New Roman" w:hAnsi="Times New Roman"/>
          <w:color w:val="000000"/>
          <w:sz w:val="24"/>
          <w:szCs w:val="24"/>
        </w:rPr>
        <w:t xml:space="preserve"> – the lowest and highest number of days to process requests or administrative appeals. </w:t>
      </w:r>
    </w:p>
    <w:p w14:paraId="1432D7FF"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7D9500D7"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q.</w:t>
      </w:r>
      <w:r w:rsidRPr="00E34B33">
        <w:rPr>
          <w:rFonts w:ascii="Times New Roman" w:hAnsi="Times New Roman"/>
          <w:color w:val="000000"/>
          <w:sz w:val="24"/>
          <w:szCs w:val="24"/>
        </w:rPr>
        <w:tab/>
      </w:r>
      <w:r w:rsidRPr="00E34B33">
        <w:rPr>
          <w:rFonts w:ascii="Times New Roman" w:hAnsi="Times New Roman"/>
          <w:b/>
          <w:color w:val="000000"/>
          <w:sz w:val="24"/>
          <w:szCs w:val="24"/>
        </w:rPr>
        <w:t>Time Limits</w:t>
      </w:r>
      <w:r w:rsidRPr="00E34B33">
        <w:rPr>
          <w:rFonts w:ascii="Times New Roman" w:hAnsi="Times New Roman"/>
          <w:color w:val="000000"/>
          <w:sz w:val="24"/>
          <w:szCs w:val="24"/>
        </w:rPr>
        <w:t xml:space="preserve"> – the time period in the </w:t>
      </w:r>
      <w:r>
        <w:rPr>
          <w:rFonts w:ascii="Times New Roman" w:hAnsi="Times New Roman"/>
          <w:color w:val="000000"/>
          <w:sz w:val="24"/>
          <w:szCs w:val="24"/>
        </w:rPr>
        <w:t>statute</w:t>
      </w:r>
      <w:r w:rsidRPr="00E34B33">
        <w:rPr>
          <w:rFonts w:ascii="Times New Roman" w:hAnsi="Times New Roman"/>
          <w:color w:val="000000"/>
          <w:sz w:val="24"/>
          <w:szCs w:val="24"/>
        </w:rPr>
        <w:t xml:space="preserve"> for an agency to respond to a FOIA request (ordinarily twenty working days from receipt of a perfected FOIA request).</w:t>
      </w:r>
    </w:p>
    <w:p w14:paraId="584E2294" w14:textId="77777777" w:rsidR="00F54E31" w:rsidRPr="00E34B33" w:rsidRDefault="00F54E31" w:rsidP="00F54E31">
      <w:pPr>
        <w:spacing w:after="0" w:line="240" w:lineRule="auto"/>
        <w:ind w:left="1080" w:hanging="1260"/>
        <w:rPr>
          <w:rFonts w:ascii="Times New Roman" w:hAnsi="Times New Roman"/>
          <w:color w:val="000000"/>
          <w:sz w:val="24"/>
          <w:szCs w:val="24"/>
        </w:rPr>
      </w:pPr>
    </w:p>
    <w:p w14:paraId="489165F3" w14:textId="77777777" w:rsidR="00F54E31" w:rsidRDefault="00F54E31" w:rsidP="00F54E31">
      <w:pPr>
        <w:spacing w:after="0" w:line="240" w:lineRule="auto"/>
        <w:ind w:left="1080"/>
        <w:rPr>
          <w:rFonts w:ascii="Times New Roman" w:hAnsi="Times New Roman"/>
          <w:color w:val="000000"/>
          <w:sz w:val="24"/>
          <w:szCs w:val="24"/>
        </w:rPr>
      </w:pPr>
    </w:p>
    <w:p w14:paraId="0D01017C" w14:textId="77777777" w:rsidR="00F54E31" w:rsidRDefault="00F54E31" w:rsidP="00F54E31">
      <w:pPr>
        <w:spacing w:after="0" w:line="240" w:lineRule="auto"/>
        <w:ind w:left="1080"/>
        <w:rPr>
          <w:rFonts w:ascii="Times New Roman" w:hAnsi="Times New Roman"/>
          <w:color w:val="000000"/>
          <w:sz w:val="24"/>
          <w:szCs w:val="24"/>
        </w:rPr>
      </w:pPr>
    </w:p>
    <w:p w14:paraId="7AA29C3A" w14:textId="77777777" w:rsidR="00F54E31" w:rsidRDefault="00F54E31" w:rsidP="00F54E31">
      <w:pPr>
        <w:spacing w:after="0" w:line="240" w:lineRule="auto"/>
        <w:ind w:left="1080"/>
        <w:rPr>
          <w:rFonts w:ascii="Times New Roman" w:hAnsi="Times New Roman"/>
          <w:color w:val="000000"/>
          <w:sz w:val="24"/>
          <w:szCs w:val="24"/>
        </w:rPr>
      </w:pPr>
    </w:p>
    <w:p w14:paraId="4B506763" w14:textId="77777777" w:rsidR="00F54E31" w:rsidRDefault="00F54E31" w:rsidP="00F54E31">
      <w:pPr>
        <w:spacing w:after="0" w:line="240" w:lineRule="auto"/>
        <w:ind w:left="1080"/>
        <w:rPr>
          <w:rFonts w:ascii="Times New Roman" w:hAnsi="Times New Roman"/>
          <w:color w:val="000000"/>
          <w:sz w:val="24"/>
          <w:szCs w:val="24"/>
        </w:rPr>
      </w:pPr>
    </w:p>
    <w:p w14:paraId="669B26CA" w14:textId="77777777" w:rsidR="00F54E31" w:rsidRDefault="00F54E31" w:rsidP="00F54E31">
      <w:pPr>
        <w:spacing w:after="0" w:line="240" w:lineRule="auto"/>
        <w:ind w:left="1080"/>
        <w:rPr>
          <w:rFonts w:ascii="Times New Roman" w:hAnsi="Times New Roman"/>
          <w:color w:val="000000"/>
          <w:sz w:val="24"/>
          <w:szCs w:val="24"/>
        </w:rPr>
      </w:pPr>
    </w:p>
    <w:p w14:paraId="692C0DD0" w14:textId="77777777" w:rsidR="00F54E31" w:rsidRDefault="00F54E31" w:rsidP="00F54E31">
      <w:pPr>
        <w:spacing w:after="0" w:line="240" w:lineRule="auto"/>
        <w:ind w:left="1080"/>
        <w:rPr>
          <w:rFonts w:ascii="Times New Roman" w:hAnsi="Times New Roman"/>
          <w:color w:val="000000"/>
          <w:sz w:val="24"/>
          <w:szCs w:val="24"/>
        </w:rPr>
      </w:pPr>
    </w:p>
    <w:p w14:paraId="5A1ADD1F" w14:textId="77777777" w:rsidR="00F54E31" w:rsidRDefault="00F54E31" w:rsidP="00F54E31">
      <w:pPr>
        <w:spacing w:after="0" w:line="240" w:lineRule="auto"/>
        <w:ind w:left="1080"/>
        <w:rPr>
          <w:rFonts w:ascii="Times New Roman" w:hAnsi="Times New Roman"/>
          <w:color w:val="000000"/>
          <w:sz w:val="24"/>
          <w:szCs w:val="24"/>
        </w:rPr>
      </w:pPr>
    </w:p>
    <w:p w14:paraId="53A1D211" w14:textId="77777777" w:rsidR="00F54E31" w:rsidRPr="00E34B33" w:rsidRDefault="00F54E31" w:rsidP="00F54E31">
      <w:pPr>
        <w:numPr>
          <w:ilvl w:val="0"/>
          <w:numId w:val="11"/>
        </w:numPr>
        <w:spacing w:after="0" w:line="240" w:lineRule="auto"/>
        <w:ind w:left="720" w:hanging="360"/>
        <w:rPr>
          <w:rFonts w:ascii="Times New Roman" w:hAnsi="Times New Roman"/>
          <w:color w:val="000000"/>
          <w:sz w:val="24"/>
          <w:szCs w:val="24"/>
        </w:rPr>
      </w:pPr>
      <w:r w:rsidRPr="00E34B33">
        <w:rPr>
          <w:rFonts w:ascii="Times New Roman" w:hAnsi="Times New Roman"/>
          <w:color w:val="000000"/>
          <w:sz w:val="24"/>
          <w:szCs w:val="24"/>
        </w:rPr>
        <w:lastRenderedPageBreak/>
        <w:t xml:space="preserve">Include the following concise descriptions of the nine FOIA exemptions:       </w:t>
      </w:r>
    </w:p>
    <w:p w14:paraId="0204ADEC" w14:textId="77777777" w:rsidR="00F54E31" w:rsidRPr="00E34B33" w:rsidRDefault="00F54E31" w:rsidP="00F54E31">
      <w:pPr>
        <w:spacing w:after="0" w:line="240" w:lineRule="auto"/>
        <w:ind w:left="1440"/>
        <w:rPr>
          <w:rFonts w:ascii="Times New Roman" w:hAnsi="Times New Roman"/>
          <w:color w:val="000000"/>
          <w:sz w:val="24"/>
          <w:szCs w:val="24"/>
        </w:rPr>
      </w:pPr>
      <w:r w:rsidRPr="00E34B33">
        <w:rPr>
          <w:rFonts w:ascii="Times New Roman" w:hAnsi="Times New Roman"/>
          <w:color w:val="000000"/>
          <w:sz w:val="24"/>
          <w:szCs w:val="24"/>
        </w:rPr>
        <w:t xml:space="preserve">              </w:t>
      </w:r>
    </w:p>
    <w:p w14:paraId="0890DEC0" w14:textId="77777777" w:rsidR="00F54E31" w:rsidRPr="00E34B33" w:rsidRDefault="00F54E31" w:rsidP="00F54E31">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1</w:t>
      </w:r>
      <w:r w:rsidRPr="00E34B33">
        <w:rPr>
          <w:rFonts w:ascii="Times New Roman" w:hAnsi="Times New Roman"/>
          <w:color w:val="000000"/>
          <w:sz w:val="24"/>
          <w:szCs w:val="24"/>
        </w:rPr>
        <w:t>:  classified national defense and foreign relations information</w:t>
      </w:r>
    </w:p>
    <w:p w14:paraId="38BE1F14" w14:textId="77777777" w:rsidR="00F54E31" w:rsidRPr="00E34B33" w:rsidRDefault="00F54E31" w:rsidP="00F54E31">
      <w:pPr>
        <w:spacing w:after="0" w:line="240" w:lineRule="auto"/>
        <w:ind w:left="1080"/>
        <w:rPr>
          <w:rFonts w:ascii="Times New Roman" w:hAnsi="Times New Roman"/>
          <w:color w:val="000000"/>
          <w:sz w:val="24"/>
          <w:szCs w:val="24"/>
        </w:rPr>
      </w:pPr>
    </w:p>
    <w:p w14:paraId="70BB1CFE" w14:textId="77777777" w:rsidR="00F54E31" w:rsidRPr="00E34B33" w:rsidRDefault="00F54E31" w:rsidP="00F54E31">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2</w:t>
      </w:r>
      <w:r w:rsidRPr="00E34B33">
        <w:rPr>
          <w:rFonts w:ascii="Times New Roman" w:hAnsi="Times New Roman"/>
          <w:color w:val="000000"/>
          <w:sz w:val="24"/>
          <w:szCs w:val="24"/>
        </w:rPr>
        <w:t xml:space="preserve">:  </w:t>
      </w:r>
      <w:r>
        <w:rPr>
          <w:rFonts w:ascii="Times New Roman" w:hAnsi="Times New Roman"/>
          <w:color w:val="000000"/>
          <w:sz w:val="24"/>
          <w:szCs w:val="24"/>
        </w:rPr>
        <w:t xml:space="preserve">information that is related solely to the </w:t>
      </w:r>
      <w:r w:rsidRPr="00E34B33">
        <w:rPr>
          <w:rFonts w:ascii="Times New Roman" w:hAnsi="Times New Roman"/>
          <w:color w:val="000000"/>
          <w:sz w:val="24"/>
          <w:szCs w:val="24"/>
        </w:rPr>
        <w:t xml:space="preserve">internal </w:t>
      </w:r>
      <w:r>
        <w:rPr>
          <w:rFonts w:ascii="Times New Roman" w:hAnsi="Times New Roman"/>
          <w:color w:val="000000"/>
          <w:sz w:val="24"/>
          <w:szCs w:val="24"/>
        </w:rPr>
        <w:t xml:space="preserve">personnel </w:t>
      </w:r>
      <w:r w:rsidRPr="00E34B33">
        <w:rPr>
          <w:rFonts w:ascii="Times New Roman" w:hAnsi="Times New Roman"/>
          <w:color w:val="000000"/>
          <w:sz w:val="24"/>
          <w:szCs w:val="24"/>
        </w:rPr>
        <w:t xml:space="preserve">rules and practices </w:t>
      </w:r>
      <w:r>
        <w:rPr>
          <w:rFonts w:ascii="Times New Roman" w:hAnsi="Times New Roman"/>
          <w:color w:val="000000"/>
          <w:sz w:val="24"/>
          <w:szCs w:val="24"/>
        </w:rPr>
        <w:t>of an agency</w:t>
      </w:r>
    </w:p>
    <w:p w14:paraId="55542BEA" w14:textId="77777777" w:rsidR="00F54E31" w:rsidRPr="00E34B33" w:rsidRDefault="00F54E31" w:rsidP="00F54E31">
      <w:pPr>
        <w:spacing w:after="0" w:line="240" w:lineRule="auto"/>
        <w:ind w:left="1080"/>
        <w:rPr>
          <w:rFonts w:ascii="Times New Roman" w:hAnsi="Times New Roman"/>
          <w:color w:val="000000"/>
          <w:sz w:val="24"/>
          <w:szCs w:val="24"/>
        </w:rPr>
      </w:pPr>
    </w:p>
    <w:p w14:paraId="1925A2BA" w14:textId="77777777" w:rsidR="00F54E31" w:rsidRPr="00E34B33" w:rsidRDefault="00F54E31" w:rsidP="00F54E31">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3</w:t>
      </w:r>
      <w:r w:rsidRPr="00E34B33">
        <w:rPr>
          <w:rFonts w:ascii="Times New Roman" w:hAnsi="Times New Roman"/>
          <w:color w:val="000000"/>
          <w:sz w:val="24"/>
          <w:szCs w:val="24"/>
        </w:rPr>
        <w:t>:  information that is prohibited from disclosure by another Federal law</w:t>
      </w:r>
    </w:p>
    <w:p w14:paraId="53E07091" w14:textId="77777777" w:rsidR="00F54E31" w:rsidRPr="00E34B33" w:rsidRDefault="00F54E31" w:rsidP="00F54E31">
      <w:pPr>
        <w:spacing w:after="0" w:line="240" w:lineRule="auto"/>
        <w:ind w:left="1080"/>
        <w:rPr>
          <w:rFonts w:ascii="Times New Roman" w:hAnsi="Times New Roman"/>
          <w:color w:val="000000"/>
          <w:sz w:val="24"/>
          <w:szCs w:val="24"/>
        </w:rPr>
      </w:pPr>
    </w:p>
    <w:p w14:paraId="644B50F3" w14:textId="77777777" w:rsidR="00F54E31" w:rsidRPr="00E34B33" w:rsidRDefault="00F54E31" w:rsidP="00F54E31">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4</w:t>
      </w:r>
      <w:r w:rsidRPr="00E34B33">
        <w:rPr>
          <w:rFonts w:ascii="Times New Roman" w:hAnsi="Times New Roman"/>
          <w:color w:val="000000"/>
          <w:sz w:val="24"/>
          <w:szCs w:val="24"/>
        </w:rPr>
        <w:t>:  trade secrets and other confidential business information</w:t>
      </w:r>
    </w:p>
    <w:p w14:paraId="386D7828" w14:textId="77777777" w:rsidR="00F54E31" w:rsidRPr="00E34B33" w:rsidRDefault="00F54E31" w:rsidP="00F54E31">
      <w:pPr>
        <w:pStyle w:val="ListParagraph"/>
        <w:ind w:left="1080"/>
        <w:rPr>
          <w:b/>
          <w:color w:val="000000"/>
        </w:rPr>
      </w:pPr>
    </w:p>
    <w:p w14:paraId="5AA7765D" w14:textId="77777777" w:rsidR="00F54E31" w:rsidRPr="00E34B33" w:rsidRDefault="00F54E31" w:rsidP="00F54E31">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5</w:t>
      </w:r>
      <w:r w:rsidRPr="00E34B33">
        <w:rPr>
          <w:rFonts w:ascii="Times New Roman" w:hAnsi="Times New Roman"/>
          <w:color w:val="000000"/>
          <w:sz w:val="24"/>
          <w:szCs w:val="24"/>
        </w:rPr>
        <w:t>:</w:t>
      </w:r>
      <w:r>
        <w:rPr>
          <w:rFonts w:ascii="Times New Roman" w:hAnsi="Times New Roman"/>
          <w:color w:val="000000"/>
          <w:sz w:val="24"/>
          <w:szCs w:val="24"/>
        </w:rPr>
        <w:t xml:space="preserve">  </w:t>
      </w:r>
      <w:r w:rsidRPr="00E34B33">
        <w:rPr>
          <w:rFonts w:ascii="Times New Roman" w:hAnsi="Times New Roman"/>
          <w:color w:val="000000"/>
          <w:sz w:val="24"/>
          <w:szCs w:val="24"/>
        </w:rPr>
        <w:t>inter-agency or intra-agency communications that are protected by legal privileges</w:t>
      </w:r>
    </w:p>
    <w:p w14:paraId="6574B3D6"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492401B7" w14:textId="77777777" w:rsidR="00F54E31" w:rsidRPr="00E34B33" w:rsidRDefault="00F54E31" w:rsidP="00F54E31">
      <w:pPr>
        <w:numPr>
          <w:ilvl w:val="0"/>
          <w:numId w:val="14"/>
        </w:numPr>
        <w:spacing w:after="0" w:line="240" w:lineRule="auto"/>
        <w:ind w:left="1080" w:hanging="360"/>
        <w:rPr>
          <w:rFonts w:ascii="Times New Roman" w:hAnsi="Times New Roman"/>
          <w:color w:val="000000"/>
          <w:sz w:val="24"/>
          <w:szCs w:val="24"/>
        </w:rPr>
      </w:pPr>
      <w:r w:rsidRPr="00E34B33">
        <w:rPr>
          <w:rFonts w:ascii="Times New Roman" w:hAnsi="Times New Roman"/>
          <w:b/>
          <w:color w:val="000000"/>
          <w:sz w:val="24"/>
          <w:szCs w:val="24"/>
        </w:rPr>
        <w:t>Exemption 6</w:t>
      </w:r>
      <w:r w:rsidRPr="00E34B33">
        <w:rPr>
          <w:rFonts w:ascii="Times New Roman" w:hAnsi="Times New Roman"/>
          <w:color w:val="000000"/>
          <w:sz w:val="24"/>
          <w:szCs w:val="24"/>
        </w:rPr>
        <w:t>:  information involving matters of personal privacy</w:t>
      </w:r>
    </w:p>
    <w:p w14:paraId="0562B5AE" w14:textId="77777777" w:rsidR="00F54E31" w:rsidRPr="00E34B33" w:rsidRDefault="00F54E31" w:rsidP="00F54E31">
      <w:pPr>
        <w:spacing w:after="0" w:line="240" w:lineRule="auto"/>
        <w:ind w:left="1080"/>
        <w:rPr>
          <w:rFonts w:ascii="Times New Roman" w:hAnsi="Times New Roman"/>
          <w:color w:val="000000"/>
          <w:sz w:val="24"/>
          <w:szCs w:val="24"/>
        </w:rPr>
      </w:pPr>
    </w:p>
    <w:p w14:paraId="36E092C7"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Exemption 7</w:t>
      </w:r>
      <w:r w:rsidRPr="00E34B33">
        <w:rPr>
          <w:rFonts w:ascii="Times New Roman" w:hAnsi="Times New Roman"/>
          <w:color w:val="000000"/>
          <w:sz w:val="24"/>
          <w:szCs w:val="24"/>
        </w:rPr>
        <w:t>:</w:t>
      </w:r>
      <w:r w:rsidRPr="00E34B33">
        <w:rPr>
          <w:rFonts w:ascii="Times New Roman" w:hAnsi="Times New Roman"/>
          <w:color w:val="000000"/>
          <w:sz w:val="24"/>
          <w:szCs w:val="24"/>
        </w:rPr>
        <w:tab/>
        <w:t>records or information compiled for law enforcement purposes, to 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p>
    <w:p w14:paraId="606BA978"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1D513DE2"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Exemption 8</w:t>
      </w:r>
      <w:r w:rsidRPr="00E34B33">
        <w:rPr>
          <w:rFonts w:ascii="Times New Roman" w:hAnsi="Times New Roman"/>
          <w:color w:val="000000"/>
          <w:sz w:val="24"/>
          <w:szCs w:val="24"/>
        </w:rPr>
        <w:t>:  information relating to the supervision of financial institutions</w:t>
      </w:r>
    </w:p>
    <w:p w14:paraId="50BFC00C" w14:textId="77777777" w:rsidR="00F54E31" w:rsidRPr="00E34B33" w:rsidRDefault="00F54E31" w:rsidP="00F54E31">
      <w:pPr>
        <w:spacing w:after="0" w:line="240" w:lineRule="auto"/>
        <w:ind w:left="1080" w:hanging="720"/>
        <w:rPr>
          <w:rFonts w:ascii="Times New Roman" w:hAnsi="Times New Roman"/>
          <w:color w:val="000000"/>
          <w:sz w:val="24"/>
          <w:szCs w:val="24"/>
        </w:rPr>
      </w:pPr>
    </w:p>
    <w:p w14:paraId="673767FF" w14:textId="77777777" w:rsidR="00F54E31" w:rsidRPr="00E34B33" w:rsidRDefault="00F54E31" w:rsidP="00F54E31">
      <w:pPr>
        <w:spacing w:after="0" w:line="240" w:lineRule="auto"/>
        <w:ind w:left="1080" w:hanging="360"/>
        <w:rPr>
          <w:rFonts w:ascii="Times New Roman" w:hAnsi="Times New Roman"/>
          <w:color w:val="000000"/>
          <w:sz w:val="24"/>
          <w:szCs w:val="24"/>
        </w:rPr>
      </w:pPr>
      <w:r w:rsidRPr="00E34B33">
        <w:rPr>
          <w:rFonts w:ascii="Times New Roman" w:hAnsi="Times New Roman"/>
          <w:color w:val="000000"/>
          <w:sz w:val="24"/>
          <w:szCs w:val="24"/>
        </w:rPr>
        <w:t>i.</w:t>
      </w:r>
      <w:r w:rsidRPr="00E34B33">
        <w:rPr>
          <w:rFonts w:ascii="Times New Roman" w:hAnsi="Times New Roman"/>
          <w:color w:val="000000"/>
          <w:sz w:val="24"/>
          <w:szCs w:val="24"/>
        </w:rPr>
        <w:tab/>
      </w:r>
      <w:r w:rsidRPr="00E34B33">
        <w:rPr>
          <w:rFonts w:ascii="Times New Roman" w:hAnsi="Times New Roman"/>
          <w:b/>
          <w:color w:val="000000"/>
          <w:sz w:val="24"/>
          <w:szCs w:val="24"/>
        </w:rPr>
        <w:t>Exemption 9</w:t>
      </w:r>
      <w:r w:rsidRPr="00E34B33">
        <w:rPr>
          <w:rFonts w:ascii="Times New Roman" w:hAnsi="Times New Roman"/>
          <w:color w:val="000000"/>
          <w:sz w:val="24"/>
          <w:szCs w:val="24"/>
        </w:rPr>
        <w:t>:</w:t>
      </w:r>
      <w:r>
        <w:rPr>
          <w:rFonts w:ascii="Times New Roman" w:hAnsi="Times New Roman"/>
          <w:color w:val="000000"/>
          <w:sz w:val="24"/>
          <w:szCs w:val="24"/>
        </w:rPr>
        <w:t xml:space="preserve">  </w:t>
      </w:r>
      <w:r w:rsidRPr="00E34B33">
        <w:rPr>
          <w:rFonts w:ascii="Times New Roman" w:hAnsi="Times New Roman"/>
          <w:color w:val="000000"/>
          <w:sz w:val="24"/>
          <w:szCs w:val="24"/>
        </w:rPr>
        <w:t>geological information on wells</w:t>
      </w:r>
    </w:p>
    <w:p w14:paraId="539D8118" w14:textId="77777777" w:rsidR="00F54E31" w:rsidRDefault="00F54E31" w:rsidP="00F54E31">
      <w:pPr>
        <w:rPr>
          <w:rFonts w:ascii="Times New Roman" w:hAnsi="Times New Roman" w:cs="Times New Roman"/>
          <w:color w:val="000000"/>
          <w:sz w:val="24"/>
        </w:rPr>
      </w:pPr>
    </w:p>
    <w:p w14:paraId="5C6E5F4B" w14:textId="77777777" w:rsidR="00F54E31" w:rsidRDefault="00F54E31" w:rsidP="00F54E31">
      <w:pPr>
        <w:rPr>
          <w:rFonts w:ascii="Times New Roman" w:hAnsi="Times New Roman" w:cs="Times New Roman"/>
          <w:color w:val="000000"/>
          <w:sz w:val="24"/>
        </w:rPr>
      </w:pPr>
    </w:p>
    <w:p w14:paraId="114A9777" w14:textId="77777777" w:rsidR="00F54E31" w:rsidRDefault="00F54E31" w:rsidP="00F54E31">
      <w:pPr>
        <w:rPr>
          <w:rFonts w:ascii="Times New Roman" w:hAnsi="Times New Roman" w:cs="Times New Roman"/>
          <w:color w:val="000000"/>
          <w:sz w:val="24"/>
        </w:rPr>
      </w:pPr>
    </w:p>
    <w:p w14:paraId="55466F2A" w14:textId="77777777" w:rsidR="00F54E31" w:rsidRDefault="00F54E31" w:rsidP="00F54E31">
      <w:pPr>
        <w:rPr>
          <w:rFonts w:ascii="Times New Roman" w:hAnsi="Times New Roman" w:cs="Times New Roman"/>
          <w:color w:val="000000"/>
          <w:sz w:val="24"/>
        </w:rPr>
        <w:sectPr w:rsidR="00F54E31" w:rsidSect="00F54E31">
          <w:pgSz w:w="12240" w:h="15840" w:code="1"/>
          <w:pgMar w:top="1417" w:right="1701" w:bottom="1417" w:left="1701" w:header="708" w:footer="708" w:gutter="0"/>
          <w:cols w:space="708"/>
          <w:docGrid w:linePitch="360"/>
        </w:sectPr>
      </w:pPr>
    </w:p>
    <w:p w14:paraId="480F8E50" w14:textId="77777777" w:rsidR="007E6C89" w:rsidRDefault="007E6C89" w:rsidP="007E6C89">
      <w:pPr>
        <w:spacing w:after="160" w:line="214" w:lineRule="auto"/>
      </w:pPr>
      <w:r>
        <w:rPr>
          <w:rFonts w:ascii="Calibri" w:eastAsia="Calibri" w:hAnsi="Calibri" w:cs="Calibri"/>
          <w:color w:val="000000"/>
        </w:rPr>
        <w:lastRenderedPageBreak/>
        <w:t>3. Agency Component Abbreviations</w:t>
      </w:r>
    </w:p>
    <w:p w14:paraId="17D37EF6" w14:textId="77777777" w:rsidR="007E6C89" w:rsidRDefault="007E6C89" w:rsidP="007E6C89"/>
    <w:tbl>
      <w:tblPr>
        <w:tblStyle w:val="TableGridPHPDOCX"/>
        <w:tblW w:w="12838"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638"/>
        <w:gridCol w:w="9200"/>
      </w:tblGrid>
      <w:tr w:rsidR="007E6C89" w14:paraId="2B9F54FB" w14:textId="77777777" w:rsidTr="00824003">
        <w:trPr>
          <w:trHeight w:val="636"/>
        </w:trPr>
        <w:tc>
          <w:tcPr>
            <w:tcW w:w="36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BA6C6D" w14:textId="77777777" w:rsidR="007E6C89" w:rsidRDefault="007E6C89" w:rsidP="00824003">
            <w:pPr>
              <w:spacing w:after="160" w:line="214" w:lineRule="auto"/>
              <w:jc w:val="center"/>
              <w:textAlignment w:val="center"/>
            </w:pPr>
            <w:r>
              <w:rPr>
                <w:rFonts w:ascii="Calibri" w:eastAsia="Calibri" w:hAnsi="Calibri" w:cs="Calibri"/>
                <w:color w:val="000000"/>
                <w:position w:val="-3"/>
              </w:rPr>
              <w:t>Component Abbreviation</w:t>
            </w:r>
          </w:p>
        </w:tc>
        <w:tc>
          <w:tcPr>
            <w:tcW w:w="92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DE48E5" w14:textId="77777777" w:rsidR="007E6C89" w:rsidRDefault="007E6C89" w:rsidP="00824003">
            <w:pPr>
              <w:spacing w:after="160" w:line="214" w:lineRule="auto"/>
              <w:jc w:val="center"/>
              <w:textAlignment w:val="center"/>
            </w:pPr>
            <w:r>
              <w:rPr>
                <w:rFonts w:ascii="Calibri" w:eastAsia="Calibri" w:hAnsi="Calibri" w:cs="Calibri"/>
                <w:color w:val="000000"/>
                <w:position w:val="-3"/>
              </w:rPr>
              <w:t>Component Name</w:t>
            </w:r>
          </w:p>
        </w:tc>
      </w:tr>
      <w:tr w:rsidR="007E6C89" w14:paraId="4E804007" w14:textId="77777777" w:rsidTr="00824003">
        <w:trPr>
          <w:trHeight w:val="399"/>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8BE838"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586751" w14:textId="77777777" w:rsidR="007E6C89" w:rsidRDefault="007E6C89" w:rsidP="00824003">
            <w:pPr>
              <w:spacing w:after="160" w:line="214" w:lineRule="auto"/>
              <w:textAlignment w:val="bottom"/>
            </w:pPr>
            <w:r>
              <w:rPr>
                <w:rFonts w:ascii="Calibri" w:eastAsia="Calibri" w:hAnsi="Calibri" w:cs="Calibri"/>
                <w:color w:val="000000"/>
              </w:rPr>
              <w:t>Social Security Administration</w:t>
            </w:r>
          </w:p>
        </w:tc>
      </w:tr>
    </w:tbl>
    <w:p w14:paraId="29252FD3" w14:textId="77777777" w:rsidR="007E6C89" w:rsidRDefault="007E6C89" w:rsidP="007E6C89"/>
    <w:p w14:paraId="12A87EFB" w14:textId="77777777" w:rsidR="007E6C89" w:rsidRDefault="007E6C89" w:rsidP="007E6C89">
      <w:pPr>
        <w:spacing w:after="160" w:line="214" w:lineRule="auto"/>
      </w:pPr>
      <w:r>
        <w:rPr>
          <w:rFonts w:ascii="Calibri" w:eastAsia="Calibri" w:hAnsi="Calibri" w:cs="Calibri"/>
          <w:color w:val="000000"/>
        </w:rPr>
        <w:t>IV. Exemption 3 Statutes</w:t>
      </w:r>
    </w:p>
    <w:tbl>
      <w:tblPr>
        <w:tblStyle w:val="TableGridPHPDOCX"/>
        <w:tblW w:w="1332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61"/>
        <w:gridCol w:w="2781"/>
        <w:gridCol w:w="5359"/>
        <w:gridCol w:w="1271"/>
        <w:gridCol w:w="1271"/>
        <w:gridCol w:w="1577"/>
      </w:tblGrid>
      <w:tr w:rsidR="007E6C89" w14:paraId="5A95B2BB" w14:textId="77777777" w:rsidTr="00824003">
        <w:tc>
          <w:tcPr>
            <w:tcW w:w="91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1C280A" w14:textId="77777777" w:rsidR="007E6C89" w:rsidRDefault="007E6C89" w:rsidP="00824003">
            <w:pPr>
              <w:spacing w:after="160" w:line="214" w:lineRule="auto"/>
              <w:jc w:val="center"/>
              <w:textAlignment w:val="center"/>
            </w:pPr>
            <w:r>
              <w:rPr>
                <w:rFonts w:ascii="Calibri" w:eastAsia="Calibri" w:hAnsi="Calibri" w:cs="Calibri"/>
                <w:color w:val="000000"/>
                <w:position w:val="-3"/>
              </w:rPr>
              <w:t>Statute</w:t>
            </w:r>
          </w:p>
        </w:tc>
        <w:tc>
          <w:tcPr>
            <w:tcW w:w="175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390511" w14:textId="77777777" w:rsidR="007E6C89" w:rsidRDefault="007E6C89" w:rsidP="00824003">
            <w:pPr>
              <w:spacing w:after="160" w:line="214" w:lineRule="auto"/>
              <w:jc w:val="center"/>
              <w:textAlignment w:val="center"/>
            </w:pPr>
            <w:r>
              <w:rPr>
                <w:rFonts w:ascii="Calibri" w:eastAsia="Calibri" w:hAnsi="Calibri" w:cs="Calibri"/>
                <w:color w:val="000000"/>
                <w:position w:val="-3"/>
              </w:rPr>
              <w:t>Type of Information</w:t>
            </w:r>
            <w:r>
              <w:rPr>
                <w:rFonts w:ascii="Calibri" w:eastAsia="Calibri" w:hAnsi="Calibri" w:cs="Calibri"/>
                <w:color w:val="000000"/>
                <w:position w:val="-3"/>
              </w:rPr>
              <w:br/>
              <w:t>Withheld</w:t>
            </w:r>
          </w:p>
        </w:tc>
        <w:tc>
          <w:tcPr>
            <w:tcW w:w="23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841334" w14:textId="77777777" w:rsidR="007E6C89" w:rsidRDefault="007E6C89" w:rsidP="00824003">
            <w:pPr>
              <w:spacing w:after="160" w:line="214" w:lineRule="auto"/>
              <w:jc w:val="center"/>
              <w:textAlignment w:val="center"/>
            </w:pPr>
            <w:r>
              <w:rPr>
                <w:rFonts w:ascii="Calibri" w:eastAsia="Calibri" w:hAnsi="Calibri" w:cs="Calibri"/>
                <w:color w:val="000000"/>
                <w:position w:val="-3"/>
              </w:rPr>
              <w:t>Case Citation</w:t>
            </w:r>
          </w:p>
        </w:tc>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E163F1"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C3FB46"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Times</w:t>
            </w:r>
            <w:r>
              <w:rPr>
                <w:rFonts w:ascii="Calibri" w:eastAsia="Calibri" w:hAnsi="Calibri" w:cs="Calibri"/>
                <w:color w:val="000000"/>
                <w:position w:val="-3"/>
              </w:rPr>
              <w:br/>
              <w:t>Relied upon</w:t>
            </w:r>
            <w:r>
              <w:rPr>
                <w:rFonts w:ascii="Calibri" w:eastAsia="Calibri" w:hAnsi="Calibri" w:cs="Calibri"/>
                <w:color w:val="000000"/>
                <w:position w:val="-3"/>
              </w:rPr>
              <w:br/>
              <w:t>by Agency / Component</w:t>
            </w:r>
          </w:p>
        </w:tc>
        <w:tc>
          <w:tcPr>
            <w:tcW w:w="572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8BADC3" w14:textId="77777777" w:rsidR="007E6C89" w:rsidRDefault="007E6C89" w:rsidP="00824003">
            <w:pPr>
              <w:spacing w:after="160" w:line="214" w:lineRule="auto"/>
              <w:jc w:val="center"/>
              <w:textAlignment w:val="center"/>
            </w:pPr>
            <w:r>
              <w:rPr>
                <w:rFonts w:ascii="Calibri" w:eastAsia="Calibri" w:hAnsi="Calibri" w:cs="Calibri"/>
                <w:color w:val="000000"/>
                <w:position w:val="-3"/>
              </w:rPr>
              <w:t>Total Number of</w:t>
            </w:r>
            <w:r>
              <w:rPr>
                <w:rFonts w:ascii="Calibri" w:eastAsia="Calibri" w:hAnsi="Calibri" w:cs="Calibri"/>
                <w:color w:val="000000"/>
                <w:position w:val="-3"/>
              </w:rPr>
              <w:br/>
              <w:t>Times Relied upon</w:t>
            </w:r>
            <w:r>
              <w:rPr>
                <w:rFonts w:ascii="Calibri" w:eastAsia="Calibri" w:hAnsi="Calibri" w:cs="Calibri"/>
                <w:color w:val="000000"/>
                <w:position w:val="-3"/>
              </w:rPr>
              <w:br/>
              <w:t>by Agency Overall</w:t>
            </w:r>
          </w:p>
        </w:tc>
      </w:tr>
      <w:tr w:rsidR="007E6C89" w14:paraId="1F3D4221"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BF6A62C" w14:textId="77777777" w:rsidR="007E6C89" w:rsidRDefault="007E6C89" w:rsidP="00824003">
            <w:pPr>
              <w:spacing w:after="160" w:line="214" w:lineRule="auto"/>
              <w:textAlignment w:val="top"/>
            </w:pPr>
            <w:r>
              <w:rPr>
                <w:rFonts w:ascii="Calibri" w:eastAsia="Calibri" w:hAnsi="Calibri" w:cs="Calibri"/>
                <w:color w:val="000000"/>
              </w:rPr>
              <w:t>26 U.S.C. §§ 6103, 6105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051B197" w14:textId="77777777" w:rsidR="007E6C89" w:rsidRDefault="007E6C89" w:rsidP="00824003">
            <w:pPr>
              <w:spacing w:after="160" w:line="214" w:lineRule="auto"/>
              <w:textAlignment w:val="top"/>
            </w:pPr>
            <w:r>
              <w:rPr>
                <w:rFonts w:ascii="Calibri" w:eastAsia="Calibri" w:hAnsi="Calibri" w:cs="Calibri"/>
                <w:color w:val="000000"/>
              </w:rPr>
              <w:t>Certain tax return information, to include Taxpayer Identification Numbers of third parties, and certain tax convention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916ABE5" w14:textId="77777777" w:rsidR="007E6C89" w:rsidRDefault="007E6C89" w:rsidP="00824003">
            <w:pPr>
              <w:spacing w:after="160" w:line="214" w:lineRule="auto"/>
              <w:textAlignment w:val="top"/>
            </w:pPr>
            <w:r>
              <w:rPr>
                <w:rFonts w:ascii="Calibri" w:eastAsia="Calibri" w:hAnsi="Calibri" w:cs="Calibri"/>
                <w:color w:val="000000"/>
              </w:rPr>
              <w:t xml:space="preserve">Church of Scientology v. IRS, 484 U.S. 9, 15 (1987) (26 U.S.C. § 6103); Elec. Priv. Info. Ctr. v. IRS, 910 F.3d 1232, 1237 (D.C. Cir. 2018); Leonard v. U.S. </w:t>
            </w:r>
            <w:proofErr w:type="spellStart"/>
            <w:r>
              <w:rPr>
                <w:rFonts w:ascii="Calibri" w:eastAsia="Calibri" w:hAnsi="Calibri" w:cs="Calibri"/>
                <w:color w:val="000000"/>
              </w:rPr>
              <w:t>Dep’t</w:t>
            </w:r>
            <w:proofErr w:type="spellEnd"/>
            <w:r>
              <w:rPr>
                <w:rFonts w:ascii="Calibri" w:eastAsia="Calibri" w:hAnsi="Calibri" w:cs="Calibri"/>
                <w:color w:val="000000"/>
              </w:rPr>
              <w:t xml:space="preserve"> of Treasury, 590 F. </w:t>
            </w:r>
            <w:proofErr w:type="spellStart"/>
            <w:r>
              <w:rPr>
                <w:rFonts w:ascii="Calibri" w:eastAsia="Calibri" w:hAnsi="Calibri" w:cs="Calibri"/>
                <w:color w:val="000000"/>
              </w:rPr>
              <w:t>App’x</w:t>
            </w:r>
            <w:proofErr w:type="spellEnd"/>
            <w:r>
              <w:rPr>
                <w:rFonts w:ascii="Calibri" w:eastAsia="Calibri" w:hAnsi="Calibri" w:cs="Calibri"/>
                <w:color w:val="000000"/>
              </w:rPr>
              <w:t xml:space="preserve">. 141, 143-44 (3d Cir. 2014) (per curiam); Pac. Fisheries, Inc. v. IRS, 395 F. </w:t>
            </w:r>
            <w:proofErr w:type="spellStart"/>
            <w:r>
              <w:rPr>
                <w:rFonts w:ascii="Calibri" w:eastAsia="Calibri" w:hAnsi="Calibri" w:cs="Calibri"/>
                <w:color w:val="000000"/>
              </w:rPr>
              <w:t>App’x</w:t>
            </w:r>
            <w:proofErr w:type="spellEnd"/>
            <w:r>
              <w:rPr>
                <w:rFonts w:ascii="Calibri" w:eastAsia="Calibri" w:hAnsi="Calibri" w:cs="Calibri"/>
                <w:color w:val="000000"/>
              </w:rPr>
              <w:t>. 438, 440 (9th Cir. 2010) (unpublished disposition) (26 U.S.C. §§ 6103, 6105); Nosal v. IRS, 523 F. Supp. 3d 72, 79 (D.D.C. 2021).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5CD5951" w14:textId="77777777" w:rsidR="007E6C89" w:rsidRDefault="007E6C89" w:rsidP="00824003">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E85A95" w14:textId="77777777" w:rsidR="007E6C89" w:rsidRDefault="007E6C89" w:rsidP="00824003">
            <w:pPr>
              <w:spacing w:after="160" w:line="214" w:lineRule="auto"/>
              <w:jc w:val="right"/>
              <w:textAlignment w:val="center"/>
            </w:pPr>
            <w:r>
              <w:rPr>
                <w:rFonts w:ascii="Calibri" w:eastAsia="Calibri" w:hAnsi="Calibri" w:cs="Calibri"/>
                <w:color w:val="000000"/>
                <w:position w:val="-3"/>
              </w:rPr>
              <w:t>1</w:t>
            </w:r>
          </w:p>
        </w:tc>
        <w:tc>
          <w:tcPr>
            <w:tcW w:w="572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E7DE06" w14:textId="77777777" w:rsidR="007E6C89" w:rsidRDefault="007E6C89" w:rsidP="00824003">
            <w:pPr>
              <w:spacing w:after="160" w:line="214" w:lineRule="auto"/>
              <w:jc w:val="right"/>
              <w:textAlignment w:val="center"/>
            </w:pPr>
            <w:r>
              <w:rPr>
                <w:rFonts w:ascii="Calibri" w:eastAsia="Calibri" w:hAnsi="Calibri" w:cs="Calibri"/>
                <w:color w:val="000000"/>
                <w:position w:val="-3"/>
              </w:rPr>
              <w:t>1</w:t>
            </w:r>
          </w:p>
        </w:tc>
      </w:tr>
    </w:tbl>
    <w:p w14:paraId="0C1EBD70" w14:textId="77777777" w:rsidR="007E6C89" w:rsidRDefault="007E6C89" w:rsidP="007E6C89"/>
    <w:p w14:paraId="1256362D" w14:textId="77777777" w:rsidR="007E6C89" w:rsidRDefault="007E6C89" w:rsidP="007E6C89"/>
    <w:p w14:paraId="10691093" w14:textId="77777777" w:rsidR="007E6C89" w:rsidRDefault="007E6C89" w:rsidP="007E6C89"/>
    <w:p w14:paraId="29ADA208" w14:textId="77777777" w:rsidR="007E6C89" w:rsidRDefault="007E6C89" w:rsidP="007E6C89"/>
    <w:p w14:paraId="052DE374" w14:textId="77777777" w:rsidR="007E6C89" w:rsidRDefault="007E6C89" w:rsidP="007E6C89"/>
    <w:p w14:paraId="4C7B84C0" w14:textId="77777777" w:rsidR="007E6C89" w:rsidRDefault="007E6C89" w:rsidP="007E6C89">
      <w:pPr>
        <w:spacing w:after="160" w:line="214" w:lineRule="auto"/>
      </w:pPr>
      <w:r>
        <w:rPr>
          <w:rFonts w:ascii="Calibri" w:eastAsia="Calibri" w:hAnsi="Calibri" w:cs="Calibri"/>
          <w:b/>
          <w:bCs/>
          <w:color w:val="000000"/>
        </w:rPr>
        <w:lastRenderedPageBreak/>
        <w:t>V.A. FOIA REQUESTS -- RECEIVED, PROCESSED AND PENDING FOIA REQUESTS</w:t>
      </w:r>
    </w:p>
    <w:tbl>
      <w:tblPr>
        <w:tblStyle w:val="TableGridPHPDOCX"/>
        <w:tblW w:w="13177"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401"/>
        <w:gridCol w:w="2444"/>
        <w:gridCol w:w="2444"/>
        <w:gridCol w:w="2444"/>
        <w:gridCol w:w="2444"/>
      </w:tblGrid>
      <w:tr w:rsidR="007E6C89" w14:paraId="00B75376" w14:textId="77777777" w:rsidTr="00824003">
        <w:trPr>
          <w:trHeight w:val="1446"/>
        </w:trPr>
        <w:tc>
          <w:tcPr>
            <w:tcW w:w="340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A088A6"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244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A72C68"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244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5F8565"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Received</w:t>
            </w:r>
            <w:r>
              <w:rPr>
                <w:rFonts w:ascii="Calibri" w:eastAsia="Calibri" w:hAnsi="Calibri" w:cs="Calibri"/>
                <w:color w:val="000000"/>
                <w:position w:val="-3"/>
              </w:rPr>
              <w:br/>
              <w:t>in Fiscal Year</w:t>
            </w:r>
          </w:p>
        </w:tc>
        <w:tc>
          <w:tcPr>
            <w:tcW w:w="244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8D57F2"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Processed</w:t>
            </w:r>
            <w:r>
              <w:rPr>
                <w:rFonts w:ascii="Calibri" w:eastAsia="Calibri" w:hAnsi="Calibri" w:cs="Calibri"/>
                <w:color w:val="000000"/>
                <w:position w:val="-3"/>
              </w:rPr>
              <w:br/>
              <w:t>in Fiscal Year</w:t>
            </w:r>
          </w:p>
        </w:tc>
        <w:tc>
          <w:tcPr>
            <w:tcW w:w="244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73BA1A"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7E6C89" w14:paraId="797158EC" w14:textId="77777777" w:rsidTr="00824003">
        <w:trPr>
          <w:trHeight w:val="412"/>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098B72"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374305" w14:textId="77777777" w:rsidR="007E6C89" w:rsidRDefault="007E6C89" w:rsidP="00824003">
            <w:pPr>
              <w:spacing w:after="160" w:line="214" w:lineRule="auto"/>
              <w:jc w:val="right"/>
              <w:textAlignment w:val="bottom"/>
            </w:pPr>
            <w:r>
              <w:rPr>
                <w:rFonts w:ascii="Calibri" w:eastAsia="Calibri" w:hAnsi="Calibri" w:cs="Calibri"/>
                <w:color w:val="000000"/>
              </w:rPr>
              <w:t>1691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12FB68" w14:textId="77777777" w:rsidR="007E6C89" w:rsidRDefault="007E6C89" w:rsidP="00824003">
            <w:pPr>
              <w:spacing w:after="160" w:line="214" w:lineRule="auto"/>
              <w:jc w:val="right"/>
              <w:textAlignment w:val="bottom"/>
            </w:pPr>
            <w:r>
              <w:rPr>
                <w:rFonts w:ascii="Calibri" w:eastAsia="Calibri" w:hAnsi="Calibri" w:cs="Calibri"/>
                <w:color w:val="000000"/>
              </w:rPr>
              <w:t>14067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43AC2E" w14:textId="77777777" w:rsidR="007E6C89" w:rsidRDefault="007E6C89" w:rsidP="00824003">
            <w:pPr>
              <w:spacing w:after="160" w:line="214" w:lineRule="auto"/>
              <w:jc w:val="right"/>
              <w:textAlignment w:val="bottom"/>
            </w:pPr>
            <w:r>
              <w:rPr>
                <w:rFonts w:ascii="Calibri" w:eastAsia="Calibri" w:hAnsi="Calibri" w:cs="Calibri"/>
                <w:color w:val="000000"/>
              </w:rPr>
              <w:t>14745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315407" w14:textId="77777777" w:rsidR="007E6C89" w:rsidRDefault="007E6C89" w:rsidP="00824003">
            <w:pPr>
              <w:spacing w:after="160" w:line="214" w:lineRule="auto"/>
              <w:jc w:val="right"/>
              <w:textAlignment w:val="center"/>
            </w:pPr>
            <w:r>
              <w:rPr>
                <w:rFonts w:ascii="Calibri" w:eastAsia="Calibri" w:hAnsi="Calibri" w:cs="Calibri"/>
                <w:color w:val="000000"/>
                <w:position w:val="-3"/>
              </w:rPr>
              <w:t>1013</w:t>
            </w:r>
          </w:p>
        </w:tc>
      </w:tr>
      <w:tr w:rsidR="007E6C89" w14:paraId="0BFDFF5A" w14:textId="77777777" w:rsidTr="00824003">
        <w:trPr>
          <w:trHeight w:val="428"/>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6D4169" w14:textId="77777777" w:rsidR="007E6C89" w:rsidRDefault="007E6C89" w:rsidP="00824003">
            <w:pPr>
              <w:spacing w:after="160" w:line="214" w:lineRule="auto"/>
              <w:textAlignment w:val="bottom"/>
            </w:pPr>
            <w:r>
              <w:rPr>
                <w:rFonts w:ascii="Calibri" w:eastAsia="Calibri" w:hAnsi="Calibri" w:cs="Calibri"/>
                <w:color w:val="000000"/>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730D5E" w14:textId="77777777" w:rsidR="007E6C89" w:rsidRDefault="007E6C89" w:rsidP="00824003">
            <w:pPr>
              <w:spacing w:after="160" w:line="214" w:lineRule="auto"/>
              <w:jc w:val="right"/>
              <w:textAlignment w:val="bottom"/>
            </w:pPr>
            <w:r>
              <w:rPr>
                <w:rFonts w:ascii="Calibri" w:eastAsia="Calibri" w:hAnsi="Calibri" w:cs="Calibri"/>
                <w:color w:val="000000"/>
              </w:rPr>
              <w:t>1691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D4C025" w14:textId="77777777" w:rsidR="007E6C89" w:rsidRDefault="007E6C89" w:rsidP="00824003">
            <w:pPr>
              <w:spacing w:after="160" w:line="214" w:lineRule="auto"/>
              <w:jc w:val="right"/>
              <w:textAlignment w:val="bottom"/>
            </w:pPr>
            <w:r>
              <w:rPr>
                <w:rFonts w:ascii="Calibri" w:eastAsia="Calibri" w:hAnsi="Calibri" w:cs="Calibri"/>
                <w:color w:val="000000"/>
              </w:rPr>
              <w:t>14067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DBFB9E" w14:textId="77777777" w:rsidR="007E6C89" w:rsidRDefault="007E6C89" w:rsidP="00824003">
            <w:pPr>
              <w:spacing w:after="160" w:line="214" w:lineRule="auto"/>
              <w:jc w:val="right"/>
              <w:textAlignment w:val="bottom"/>
            </w:pPr>
            <w:r>
              <w:rPr>
                <w:rFonts w:ascii="Calibri" w:eastAsia="Calibri" w:hAnsi="Calibri" w:cs="Calibri"/>
                <w:color w:val="000000"/>
              </w:rPr>
              <w:t>14745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50D4BB" w14:textId="77777777" w:rsidR="007E6C89" w:rsidRDefault="007E6C89" w:rsidP="00824003">
            <w:pPr>
              <w:spacing w:after="160" w:line="214" w:lineRule="auto"/>
              <w:jc w:val="right"/>
              <w:textAlignment w:val="center"/>
            </w:pPr>
            <w:r>
              <w:rPr>
                <w:rFonts w:ascii="Calibri" w:eastAsia="Calibri" w:hAnsi="Calibri" w:cs="Calibri"/>
                <w:color w:val="000000"/>
                <w:position w:val="-3"/>
              </w:rPr>
              <w:t>1013</w:t>
            </w:r>
          </w:p>
        </w:tc>
      </w:tr>
    </w:tbl>
    <w:p w14:paraId="2A39C503"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2DFAA916" w14:textId="77777777" w:rsidTr="00824003">
        <w:tc>
          <w:tcPr>
            <w:tcW w:w="8550" w:type="dxa"/>
            <w:tcMar>
              <w:top w:w="0" w:type="auto"/>
              <w:left w:w="0" w:type="auto"/>
              <w:bottom w:w="0" w:type="auto"/>
              <w:right w:w="0" w:type="auto"/>
            </w:tcMar>
            <w:vAlign w:val="bottom"/>
          </w:tcPr>
          <w:p w14:paraId="0547C91A" w14:textId="77777777" w:rsidR="007E6C89" w:rsidRDefault="007E6C89" w:rsidP="00824003">
            <w:pPr>
              <w:spacing w:after="160" w:line="214" w:lineRule="auto"/>
              <w:textAlignment w:val="bottom"/>
            </w:pPr>
            <w:r>
              <w:rPr>
                <w:rFonts w:ascii="Calibri" w:eastAsia="Calibri" w:hAnsi="Calibri" w:cs="Calibri"/>
                <w:i/>
                <w:iCs/>
                <w:color w:val="000000"/>
              </w:rPr>
              <w:t>After reviewing its database, SSA adjusted the number of requests pending as of the start of the Fiscal Year.</w:t>
            </w:r>
          </w:p>
        </w:tc>
      </w:tr>
    </w:tbl>
    <w:p w14:paraId="04358524" w14:textId="77777777" w:rsidR="007E6C89" w:rsidRDefault="007E6C89" w:rsidP="007E6C89">
      <w:pPr>
        <w:spacing w:after="160" w:line="214" w:lineRule="auto"/>
      </w:pPr>
      <w:proofErr w:type="gramStart"/>
      <w:r>
        <w:rPr>
          <w:rFonts w:ascii="Calibri" w:eastAsia="Calibri" w:hAnsi="Calibri" w:cs="Calibri"/>
          <w:b/>
          <w:bCs/>
          <w:color w:val="000000"/>
        </w:rPr>
        <w:t>V.B.(</w:t>
      </w:r>
      <w:proofErr w:type="gramEnd"/>
      <w:r>
        <w:rPr>
          <w:rFonts w:ascii="Calibri" w:eastAsia="Calibri" w:hAnsi="Calibri" w:cs="Calibri"/>
          <w:b/>
          <w:bCs/>
          <w:color w:val="000000"/>
        </w:rPr>
        <w:t>1). DISPOSITION OF FOIA REQUESTS -- ALL PROCESSED REQUESTS</w:t>
      </w:r>
    </w:p>
    <w:p w14:paraId="144168E2" w14:textId="77777777" w:rsidR="007E6C89" w:rsidRDefault="007E6C89" w:rsidP="007E6C89"/>
    <w:tbl>
      <w:tblPr>
        <w:tblStyle w:val="TableGridPHPDOCX"/>
        <w:tblW w:w="1326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29"/>
        <w:gridCol w:w="862"/>
        <w:gridCol w:w="862"/>
        <w:gridCol w:w="1121"/>
        <w:gridCol w:w="846"/>
        <w:gridCol w:w="1129"/>
        <w:gridCol w:w="1088"/>
        <w:gridCol w:w="819"/>
        <w:gridCol w:w="1102"/>
        <w:gridCol w:w="950"/>
        <w:gridCol w:w="789"/>
        <w:gridCol w:w="957"/>
        <w:gridCol w:w="878"/>
        <w:gridCol w:w="732"/>
      </w:tblGrid>
      <w:tr w:rsidR="007E6C89" w14:paraId="145393C0" w14:textId="77777777" w:rsidTr="00824003">
        <w:trPr>
          <w:trHeight w:val="325"/>
        </w:trPr>
        <w:tc>
          <w:tcPr>
            <w:tcW w:w="1129"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615F6C" w14:textId="77777777" w:rsidR="007E6C89" w:rsidRDefault="007E6C89" w:rsidP="00824003">
            <w:pPr>
              <w:spacing w:after="160" w:line="214" w:lineRule="auto"/>
              <w:jc w:val="center"/>
              <w:textAlignment w:val="center"/>
            </w:pPr>
            <w:r>
              <w:rPr>
                <w:rFonts w:ascii="Calibri" w:eastAsia="Calibri" w:hAnsi="Calibri" w:cs="Calibri"/>
                <w:color w:val="000000"/>
                <w:position w:val="-2"/>
                <w:sz w:val="16"/>
                <w:szCs w:val="16"/>
              </w:rPr>
              <w:t>Agency / Component</w:t>
            </w:r>
          </w:p>
        </w:tc>
        <w:tc>
          <w:tcPr>
            <w:tcW w:w="862"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968A5A" w14:textId="77777777" w:rsidR="007E6C89" w:rsidRDefault="007E6C89" w:rsidP="00824003">
            <w:pPr>
              <w:spacing w:after="160" w:line="214" w:lineRule="auto"/>
              <w:jc w:val="center"/>
              <w:textAlignment w:val="center"/>
            </w:pPr>
            <w:r>
              <w:rPr>
                <w:rFonts w:ascii="Calibri" w:eastAsia="Calibri" w:hAnsi="Calibri" w:cs="Calibri"/>
                <w:color w:val="000000"/>
                <w:position w:val="-2"/>
                <w:sz w:val="16"/>
                <w:szCs w:val="16"/>
              </w:rPr>
              <w:t>Number of Full Grants</w:t>
            </w:r>
          </w:p>
        </w:tc>
        <w:tc>
          <w:tcPr>
            <w:tcW w:w="862"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46698C" w14:textId="77777777" w:rsidR="007E6C89" w:rsidRDefault="007E6C89" w:rsidP="00824003">
            <w:pPr>
              <w:spacing w:after="160" w:line="214" w:lineRule="auto"/>
              <w:jc w:val="center"/>
              <w:textAlignment w:val="center"/>
            </w:pPr>
            <w:r>
              <w:rPr>
                <w:rFonts w:ascii="Calibri" w:eastAsia="Calibri" w:hAnsi="Calibri" w:cs="Calibri"/>
                <w:color w:val="000000"/>
                <w:position w:val="-2"/>
                <w:sz w:val="16"/>
                <w:szCs w:val="16"/>
              </w:rPr>
              <w:t>Number of Partial Grants / Partial Denials</w:t>
            </w:r>
          </w:p>
        </w:tc>
        <w:tc>
          <w:tcPr>
            <w:tcW w:w="112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4C0B4F" w14:textId="77777777" w:rsidR="007E6C89" w:rsidRDefault="007E6C89" w:rsidP="00824003">
            <w:pPr>
              <w:spacing w:after="160" w:line="214" w:lineRule="auto"/>
              <w:jc w:val="center"/>
              <w:textAlignment w:val="center"/>
            </w:pPr>
            <w:r>
              <w:rPr>
                <w:rFonts w:ascii="Calibri" w:eastAsia="Calibri" w:hAnsi="Calibri" w:cs="Calibri"/>
                <w:color w:val="000000"/>
                <w:position w:val="-2"/>
                <w:sz w:val="16"/>
                <w:szCs w:val="16"/>
              </w:rPr>
              <w:t>Number of Full Denials Based on Exemptions</w:t>
            </w:r>
          </w:p>
        </w:tc>
        <w:tc>
          <w:tcPr>
            <w:tcW w:w="8558" w:type="dxa"/>
            <w:gridSpan w:val="9"/>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5A9B4E" w14:textId="77777777" w:rsidR="007E6C89" w:rsidRDefault="007E6C89" w:rsidP="00824003">
            <w:pPr>
              <w:spacing w:after="160" w:line="214" w:lineRule="auto"/>
              <w:jc w:val="center"/>
              <w:textAlignment w:val="center"/>
            </w:pPr>
            <w:r>
              <w:rPr>
                <w:rFonts w:ascii="Calibri" w:eastAsia="Calibri" w:hAnsi="Calibri" w:cs="Calibri"/>
                <w:color w:val="000000"/>
                <w:position w:val="-2"/>
                <w:sz w:val="16"/>
                <w:szCs w:val="16"/>
              </w:rPr>
              <w:t>Number of Full Denials Based on Reasons Other than Exemptions</w:t>
            </w:r>
          </w:p>
        </w:tc>
        <w:tc>
          <w:tcPr>
            <w:tcW w:w="7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04F5B8" w14:textId="77777777" w:rsidR="007E6C89" w:rsidRDefault="007E6C89" w:rsidP="00824003">
            <w:pPr>
              <w:spacing w:after="160" w:line="214" w:lineRule="auto"/>
              <w:jc w:val="center"/>
              <w:textAlignment w:val="center"/>
            </w:pPr>
            <w:r>
              <w:rPr>
                <w:rFonts w:ascii="Calibri" w:eastAsia="Calibri" w:hAnsi="Calibri" w:cs="Calibri"/>
                <w:color w:val="000000"/>
                <w:position w:val="-2"/>
                <w:sz w:val="16"/>
                <w:szCs w:val="16"/>
              </w:rPr>
              <w:t> </w:t>
            </w:r>
          </w:p>
        </w:tc>
      </w:tr>
      <w:tr w:rsidR="007E6C89" w14:paraId="718C74E6" w14:textId="77777777" w:rsidTr="00824003">
        <w:trPr>
          <w:trHeight w:val="142"/>
        </w:trPr>
        <w:tc>
          <w:tcPr>
            <w:tcW w:w="0" w:type="auto"/>
            <w:vMerge/>
            <w:tcBorders>
              <w:top w:val="inset" w:sz="7" w:space="0" w:color="0F243E"/>
              <w:left w:val="inset" w:sz="7" w:space="0" w:color="auto"/>
              <w:bottom w:val="inset" w:sz="7" w:space="0" w:color="auto"/>
              <w:right w:val="inset" w:sz="7" w:space="0" w:color="auto"/>
            </w:tcBorders>
          </w:tcPr>
          <w:p w14:paraId="6557E29F" w14:textId="77777777" w:rsidR="007E6C89" w:rsidRDefault="007E6C89" w:rsidP="00824003"/>
        </w:tc>
        <w:tc>
          <w:tcPr>
            <w:tcW w:w="0" w:type="auto"/>
            <w:vMerge/>
            <w:tcBorders>
              <w:top w:val="inset" w:sz="7" w:space="0" w:color="0F243E"/>
              <w:left w:val="inset" w:sz="7" w:space="0" w:color="auto"/>
              <w:bottom w:val="inset" w:sz="7" w:space="0" w:color="auto"/>
              <w:right w:val="inset" w:sz="7" w:space="0" w:color="auto"/>
            </w:tcBorders>
          </w:tcPr>
          <w:p w14:paraId="779DDE9A" w14:textId="77777777" w:rsidR="007E6C89" w:rsidRDefault="007E6C89" w:rsidP="00824003"/>
        </w:tc>
        <w:tc>
          <w:tcPr>
            <w:tcW w:w="0" w:type="auto"/>
            <w:vMerge/>
            <w:tcBorders>
              <w:top w:val="inset" w:sz="7" w:space="0" w:color="0F243E"/>
              <w:left w:val="inset" w:sz="7" w:space="0" w:color="auto"/>
              <w:bottom w:val="inset" w:sz="7" w:space="0" w:color="auto"/>
              <w:right w:val="inset" w:sz="7" w:space="0" w:color="auto"/>
            </w:tcBorders>
          </w:tcPr>
          <w:p w14:paraId="7E71A8E9" w14:textId="77777777" w:rsidR="007E6C89" w:rsidRDefault="007E6C89" w:rsidP="00824003"/>
        </w:tc>
        <w:tc>
          <w:tcPr>
            <w:tcW w:w="0" w:type="auto"/>
            <w:vMerge/>
            <w:tcBorders>
              <w:top w:val="inset" w:sz="7" w:space="0" w:color="0F243E"/>
              <w:left w:val="inset" w:sz="7" w:space="0" w:color="auto"/>
              <w:bottom w:val="inset" w:sz="7" w:space="0" w:color="auto"/>
              <w:right w:val="inset" w:sz="7" w:space="0" w:color="auto"/>
            </w:tcBorders>
          </w:tcPr>
          <w:p w14:paraId="6969F34B" w14:textId="77777777" w:rsidR="007E6C89" w:rsidRDefault="007E6C89" w:rsidP="00824003"/>
        </w:tc>
        <w:tc>
          <w:tcPr>
            <w:tcW w:w="8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A77FCE" w14:textId="77777777" w:rsidR="007E6C89" w:rsidRDefault="007E6C89" w:rsidP="00824003">
            <w:pPr>
              <w:spacing w:after="160" w:line="214" w:lineRule="auto"/>
              <w:jc w:val="center"/>
              <w:textAlignment w:val="center"/>
            </w:pPr>
            <w:r>
              <w:rPr>
                <w:rFonts w:ascii="Calibri" w:eastAsia="Calibri" w:hAnsi="Calibri" w:cs="Calibri"/>
                <w:color w:val="000000"/>
                <w:position w:val="-2"/>
                <w:sz w:val="16"/>
                <w:szCs w:val="16"/>
              </w:rPr>
              <w:t>No Records</w:t>
            </w:r>
          </w:p>
        </w:tc>
        <w:tc>
          <w:tcPr>
            <w:tcW w:w="11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DEC977" w14:textId="77777777" w:rsidR="007E6C89" w:rsidRDefault="007E6C89" w:rsidP="00824003">
            <w:pPr>
              <w:spacing w:after="160" w:line="214" w:lineRule="auto"/>
              <w:jc w:val="center"/>
              <w:textAlignment w:val="center"/>
            </w:pPr>
            <w:r>
              <w:rPr>
                <w:rFonts w:ascii="Calibri" w:eastAsia="Calibri" w:hAnsi="Calibri" w:cs="Calibri"/>
                <w:color w:val="000000"/>
                <w:position w:val="-2"/>
                <w:sz w:val="16"/>
                <w:szCs w:val="16"/>
              </w:rPr>
              <w:t>All Records Referred to Another Component or Agency</w:t>
            </w:r>
          </w:p>
        </w:tc>
        <w:tc>
          <w:tcPr>
            <w:tcW w:w="108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E3CCF3" w14:textId="77777777" w:rsidR="007E6C89" w:rsidRDefault="007E6C89" w:rsidP="00824003">
            <w:pPr>
              <w:spacing w:after="160" w:line="214" w:lineRule="auto"/>
              <w:jc w:val="center"/>
              <w:textAlignment w:val="center"/>
            </w:pPr>
            <w:r>
              <w:rPr>
                <w:rFonts w:ascii="Calibri" w:eastAsia="Calibri" w:hAnsi="Calibri" w:cs="Calibri"/>
                <w:color w:val="000000"/>
                <w:position w:val="-2"/>
                <w:sz w:val="16"/>
                <w:szCs w:val="16"/>
              </w:rPr>
              <w:t>Request Withdrawn</w:t>
            </w:r>
          </w:p>
        </w:tc>
        <w:tc>
          <w:tcPr>
            <w:tcW w:w="81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3A3D47" w14:textId="77777777" w:rsidR="007E6C89" w:rsidRDefault="007E6C89" w:rsidP="00824003">
            <w:pPr>
              <w:spacing w:after="160" w:line="214" w:lineRule="auto"/>
              <w:jc w:val="center"/>
              <w:textAlignment w:val="center"/>
            </w:pPr>
            <w:r>
              <w:rPr>
                <w:rFonts w:ascii="Calibri" w:eastAsia="Calibri" w:hAnsi="Calibri" w:cs="Calibri"/>
                <w:color w:val="000000"/>
                <w:position w:val="-2"/>
                <w:sz w:val="16"/>
                <w:szCs w:val="16"/>
              </w:rPr>
              <w:t>Fee-Related Reason</w:t>
            </w:r>
          </w:p>
        </w:tc>
        <w:tc>
          <w:tcPr>
            <w:tcW w:w="11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4D8CB6" w14:textId="77777777" w:rsidR="007E6C89" w:rsidRDefault="007E6C89" w:rsidP="00824003">
            <w:pPr>
              <w:spacing w:after="160" w:line="214" w:lineRule="auto"/>
              <w:jc w:val="center"/>
              <w:textAlignment w:val="center"/>
            </w:pPr>
            <w:r>
              <w:rPr>
                <w:rFonts w:ascii="Calibri" w:eastAsia="Calibri" w:hAnsi="Calibri" w:cs="Calibri"/>
                <w:color w:val="000000"/>
                <w:position w:val="-2"/>
                <w:sz w:val="16"/>
                <w:szCs w:val="16"/>
              </w:rPr>
              <w:t>Records not Reasonably Described</w:t>
            </w:r>
          </w:p>
        </w:tc>
        <w:tc>
          <w:tcPr>
            <w:tcW w:w="9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1BEA46" w14:textId="77777777" w:rsidR="007E6C89" w:rsidRDefault="007E6C89" w:rsidP="00824003">
            <w:pPr>
              <w:spacing w:after="160" w:line="214" w:lineRule="auto"/>
              <w:jc w:val="center"/>
              <w:textAlignment w:val="center"/>
            </w:pPr>
            <w:r>
              <w:rPr>
                <w:rFonts w:ascii="Calibri" w:eastAsia="Calibri" w:hAnsi="Calibri" w:cs="Calibri"/>
                <w:color w:val="000000"/>
                <w:position w:val="-2"/>
                <w:sz w:val="16"/>
                <w:szCs w:val="16"/>
              </w:rPr>
              <w:t>Improper FOIA Request for Other Reason</w:t>
            </w:r>
          </w:p>
        </w:tc>
        <w:tc>
          <w:tcPr>
            <w:tcW w:w="7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F75633" w14:textId="77777777" w:rsidR="007E6C89" w:rsidRDefault="007E6C89" w:rsidP="00824003">
            <w:pPr>
              <w:spacing w:after="160" w:line="214" w:lineRule="auto"/>
              <w:jc w:val="center"/>
              <w:textAlignment w:val="center"/>
            </w:pPr>
            <w:r>
              <w:rPr>
                <w:rFonts w:ascii="Calibri" w:eastAsia="Calibri" w:hAnsi="Calibri" w:cs="Calibri"/>
                <w:color w:val="000000"/>
                <w:position w:val="-2"/>
                <w:sz w:val="16"/>
                <w:szCs w:val="16"/>
              </w:rPr>
              <w:t>Not Agency Record</w:t>
            </w:r>
          </w:p>
        </w:tc>
        <w:tc>
          <w:tcPr>
            <w:tcW w:w="9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B2A30A" w14:textId="77777777" w:rsidR="007E6C89" w:rsidRDefault="007E6C89" w:rsidP="00824003">
            <w:pPr>
              <w:spacing w:after="160" w:line="214" w:lineRule="auto"/>
              <w:jc w:val="center"/>
              <w:textAlignment w:val="center"/>
            </w:pPr>
            <w:r>
              <w:rPr>
                <w:rFonts w:ascii="Calibri" w:eastAsia="Calibri" w:hAnsi="Calibri" w:cs="Calibri"/>
                <w:color w:val="000000"/>
                <w:position w:val="-2"/>
                <w:sz w:val="16"/>
                <w:szCs w:val="16"/>
              </w:rPr>
              <w:t>Duplicate Request</w:t>
            </w:r>
          </w:p>
        </w:tc>
        <w:tc>
          <w:tcPr>
            <w:tcW w:w="87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259F88" w14:textId="77777777" w:rsidR="007E6C89" w:rsidRDefault="007E6C89" w:rsidP="00824003">
            <w:pPr>
              <w:spacing w:after="160" w:line="214" w:lineRule="auto"/>
              <w:jc w:val="center"/>
              <w:textAlignment w:val="center"/>
            </w:pPr>
            <w:r>
              <w:rPr>
                <w:rFonts w:ascii="Calibri" w:eastAsia="Calibri" w:hAnsi="Calibri" w:cs="Calibri"/>
                <w:color w:val="000000"/>
                <w:position w:val="-2"/>
                <w:sz w:val="16"/>
                <w:szCs w:val="16"/>
              </w:rPr>
              <w:t>Other *Explain in Chart Below</w:t>
            </w:r>
          </w:p>
        </w:tc>
        <w:tc>
          <w:tcPr>
            <w:tcW w:w="73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6609A2" w14:textId="77777777" w:rsidR="007E6C89" w:rsidRDefault="007E6C89" w:rsidP="00824003">
            <w:pPr>
              <w:spacing w:after="160" w:line="214" w:lineRule="auto"/>
              <w:jc w:val="center"/>
              <w:textAlignment w:val="center"/>
            </w:pPr>
            <w:r>
              <w:rPr>
                <w:rFonts w:ascii="Calibri" w:eastAsia="Calibri" w:hAnsi="Calibri" w:cs="Calibri"/>
                <w:color w:val="000000"/>
                <w:position w:val="-2"/>
                <w:sz w:val="16"/>
                <w:szCs w:val="16"/>
              </w:rPr>
              <w:t>TOTAL</w:t>
            </w:r>
          </w:p>
        </w:tc>
      </w:tr>
      <w:tr w:rsidR="007E6C89" w14:paraId="25EE1EB2" w14:textId="77777777" w:rsidTr="00824003">
        <w:trPr>
          <w:trHeight w:val="34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6D8EDF" w14:textId="77777777" w:rsidR="007E6C89" w:rsidRDefault="007E6C89" w:rsidP="00824003">
            <w:pPr>
              <w:spacing w:after="160" w:line="214" w:lineRule="auto"/>
              <w:textAlignment w:val="bottom"/>
            </w:pPr>
            <w:r>
              <w:rPr>
                <w:rFonts w:ascii="Calibri" w:eastAsia="Calibri" w:hAnsi="Calibri" w:cs="Calibri"/>
                <w:color w:val="000000"/>
                <w:sz w:val="16"/>
                <w:szCs w:val="16"/>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0EC977" w14:textId="77777777" w:rsidR="007E6C89" w:rsidRDefault="007E6C89" w:rsidP="00824003">
            <w:pPr>
              <w:spacing w:after="160" w:line="214" w:lineRule="auto"/>
              <w:jc w:val="right"/>
              <w:textAlignment w:val="bottom"/>
            </w:pPr>
            <w:r>
              <w:rPr>
                <w:rFonts w:ascii="Calibri" w:eastAsia="Calibri" w:hAnsi="Calibri" w:cs="Calibri"/>
                <w:color w:val="000000"/>
                <w:sz w:val="16"/>
                <w:szCs w:val="16"/>
              </w:rPr>
              <w:t>6244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53CCDF" w14:textId="77777777" w:rsidR="007E6C89" w:rsidRDefault="007E6C89" w:rsidP="00824003">
            <w:pPr>
              <w:spacing w:after="160" w:line="214" w:lineRule="auto"/>
              <w:jc w:val="right"/>
              <w:textAlignment w:val="bottom"/>
            </w:pPr>
            <w:r>
              <w:rPr>
                <w:rFonts w:ascii="Calibri" w:eastAsia="Calibri" w:hAnsi="Calibri" w:cs="Calibri"/>
                <w:color w:val="000000"/>
                <w:sz w:val="16"/>
                <w:szCs w:val="16"/>
              </w:rPr>
              <w:t>2641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E75D68" w14:textId="77777777" w:rsidR="007E6C89" w:rsidRDefault="007E6C89" w:rsidP="00824003">
            <w:pPr>
              <w:spacing w:after="160" w:line="214" w:lineRule="auto"/>
              <w:jc w:val="right"/>
              <w:textAlignment w:val="bottom"/>
            </w:pPr>
            <w:r>
              <w:rPr>
                <w:rFonts w:ascii="Calibri" w:eastAsia="Calibri" w:hAnsi="Calibri" w:cs="Calibri"/>
                <w:color w:val="000000"/>
                <w:sz w:val="16"/>
                <w:szCs w:val="16"/>
              </w:rPr>
              <w:t>3376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F722D2" w14:textId="77777777" w:rsidR="007E6C89" w:rsidRDefault="007E6C89" w:rsidP="00824003">
            <w:pPr>
              <w:spacing w:after="160" w:line="214" w:lineRule="auto"/>
              <w:jc w:val="right"/>
              <w:textAlignment w:val="bottom"/>
            </w:pPr>
            <w:r>
              <w:rPr>
                <w:rFonts w:ascii="Calibri" w:eastAsia="Calibri" w:hAnsi="Calibri" w:cs="Calibri"/>
                <w:color w:val="000000"/>
                <w:sz w:val="16"/>
                <w:szCs w:val="16"/>
              </w:rPr>
              <w:t>783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FF8311" w14:textId="77777777" w:rsidR="007E6C89" w:rsidRDefault="007E6C89" w:rsidP="00824003">
            <w:pPr>
              <w:spacing w:after="160" w:line="214" w:lineRule="auto"/>
              <w:jc w:val="right"/>
              <w:textAlignment w:val="bottom"/>
            </w:pPr>
            <w:r>
              <w:rPr>
                <w:rFonts w:ascii="Calibri" w:eastAsia="Calibri" w:hAnsi="Calibri" w:cs="Calibri"/>
                <w:color w:val="000000"/>
                <w:sz w:val="16"/>
                <w:szCs w:val="16"/>
              </w:rPr>
              <w:t>362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540687" w14:textId="77777777" w:rsidR="007E6C89" w:rsidRDefault="007E6C89" w:rsidP="00824003">
            <w:pPr>
              <w:spacing w:after="160" w:line="214" w:lineRule="auto"/>
              <w:jc w:val="right"/>
              <w:textAlignment w:val="bottom"/>
            </w:pPr>
            <w:r>
              <w:rPr>
                <w:rFonts w:ascii="Calibri" w:eastAsia="Calibri" w:hAnsi="Calibri" w:cs="Calibri"/>
                <w:color w:val="000000"/>
                <w:sz w:val="16"/>
                <w:szCs w:val="16"/>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8B63B3" w14:textId="77777777" w:rsidR="007E6C89" w:rsidRDefault="007E6C89" w:rsidP="00824003">
            <w:pPr>
              <w:spacing w:after="160" w:line="214" w:lineRule="auto"/>
              <w:jc w:val="right"/>
              <w:textAlignment w:val="bottom"/>
            </w:pPr>
            <w:r>
              <w:rPr>
                <w:rFonts w:ascii="Calibri" w:eastAsia="Calibri" w:hAnsi="Calibri" w:cs="Calibri"/>
                <w:color w:val="000000"/>
                <w:sz w:val="16"/>
                <w:szCs w:val="16"/>
              </w:rPr>
              <w:t>782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7CB133" w14:textId="77777777" w:rsidR="007E6C89" w:rsidRDefault="007E6C89" w:rsidP="00824003">
            <w:pPr>
              <w:spacing w:after="160" w:line="214" w:lineRule="auto"/>
              <w:jc w:val="right"/>
              <w:textAlignment w:val="bottom"/>
            </w:pPr>
            <w:r>
              <w:rPr>
                <w:rFonts w:ascii="Calibri" w:eastAsia="Calibri" w:hAnsi="Calibri" w:cs="Calibri"/>
                <w:color w:val="000000"/>
                <w:sz w:val="16"/>
                <w:szCs w:val="16"/>
              </w:rPr>
              <w:t>255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A6F661" w14:textId="77777777" w:rsidR="007E6C89" w:rsidRDefault="007E6C89" w:rsidP="00824003">
            <w:pPr>
              <w:spacing w:after="160" w:line="214" w:lineRule="auto"/>
              <w:jc w:val="right"/>
              <w:textAlignment w:val="bottom"/>
            </w:pPr>
            <w:r>
              <w:rPr>
                <w:rFonts w:ascii="Calibri" w:eastAsia="Calibri" w:hAnsi="Calibri" w:cs="Calibri"/>
                <w:color w:val="000000"/>
                <w:sz w:val="16"/>
                <w:szCs w:val="16"/>
              </w:rPr>
              <w:t>206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469CA9" w14:textId="77777777" w:rsidR="007E6C89" w:rsidRDefault="007E6C89" w:rsidP="00824003">
            <w:pPr>
              <w:spacing w:after="160" w:line="214" w:lineRule="auto"/>
              <w:jc w:val="right"/>
              <w:textAlignment w:val="bottom"/>
            </w:pPr>
            <w:r>
              <w:rPr>
                <w:rFonts w:ascii="Calibri" w:eastAsia="Calibri" w:hAnsi="Calibri" w:cs="Calibri"/>
                <w:color w:val="000000"/>
                <w:sz w:val="16"/>
                <w:szCs w:val="16"/>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F4ECCB" w14:textId="77777777" w:rsidR="007E6C89" w:rsidRDefault="007E6C89" w:rsidP="00824003">
            <w:pPr>
              <w:spacing w:after="160" w:line="214" w:lineRule="auto"/>
              <w:jc w:val="right"/>
              <w:textAlignment w:val="bottom"/>
            </w:pPr>
            <w:r>
              <w:rPr>
                <w:rFonts w:ascii="Calibri" w:eastAsia="Calibri" w:hAnsi="Calibri" w:cs="Calibri"/>
                <w:color w:val="000000"/>
                <w:sz w:val="16"/>
                <w:szCs w:val="16"/>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2CE2B7" w14:textId="77777777" w:rsidR="007E6C89" w:rsidRDefault="007E6C89" w:rsidP="00824003">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025E72" w14:textId="77777777" w:rsidR="007E6C89" w:rsidRDefault="007E6C89" w:rsidP="00824003">
            <w:pPr>
              <w:spacing w:after="160" w:line="214" w:lineRule="auto"/>
              <w:jc w:val="right"/>
              <w:textAlignment w:val="center"/>
            </w:pPr>
            <w:r>
              <w:rPr>
                <w:rFonts w:ascii="Calibri" w:eastAsia="Calibri" w:hAnsi="Calibri" w:cs="Calibri"/>
                <w:color w:val="000000"/>
                <w:position w:val="-2"/>
                <w:sz w:val="16"/>
                <w:szCs w:val="16"/>
              </w:rPr>
              <w:t>14745</w:t>
            </w:r>
          </w:p>
        </w:tc>
      </w:tr>
      <w:tr w:rsidR="007E6C89" w14:paraId="0D71E99E" w14:textId="77777777" w:rsidTr="00824003">
        <w:trPr>
          <w:trHeight w:val="503"/>
        </w:trPr>
        <w:tc>
          <w:tcPr>
            <w:tcW w:w="112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1C6011" w14:textId="77777777" w:rsidR="007E6C89" w:rsidRDefault="007E6C89" w:rsidP="00824003">
            <w:pPr>
              <w:spacing w:after="160" w:line="214" w:lineRule="auto"/>
              <w:jc w:val="center"/>
              <w:textAlignment w:val="center"/>
            </w:pPr>
            <w:r>
              <w:rPr>
                <w:rFonts w:ascii="Calibri" w:eastAsia="Calibri" w:hAnsi="Calibri" w:cs="Calibri"/>
                <w:color w:val="000000"/>
                <w:position w:val="-2"/>
                <w:sz w:val="16"/>
                <w:szCs w:val="16"/>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9E3801" w14:textId="77777777" w:rsidR="007E6C89" w:rsidRDefault="007E6C89" w:rsidP="00824003">
            <w:pPr>
              <w:spacing w:after="160" w:line="214" w:lineRule="auto"/>
              <w:jc w:val="right"/>
              <w:textAlignment w:val="center"/>
            </w:pPr>
            <w:r>
              <w:rPr>
                <w:rFonts w:ascii="Calibri" w:eastAsia="Calibri" w:hAnsi="Calibri" w:cs="Calibri"/>
                <w:color w:val="000000"/>
                <w:position w:val="-2"/>
                <w:sz w:val="16"/>
                <w:szCs w:val="16"/>
              </w:rPr>
              <w:t>6244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D7514F" w14:textId="77777777" w:rsidR="007E6C89" w:rsidRDefault="007E6C89" w:rsidP="00824003">
            <w:pPr>
              <w:spacing w:after="160" w:line="214" w:lineRule="auto"/>
              <w:jc w:val="right"/>
              <w:textAlignment w:val="center"/>
            </w:pPr>
            <w:r>
              <w:rPr>
                <w:rFonts w:ascii="Calibri" w:eastAsia="Calibri" w:hAnsi="Calibri" w:cs="Calibri"/>
                <w:color w:val="000000"/>
                <w:position w:val="-2"/>
                <w:sz w:val="16"/>
                <w:szCs w:val="16"/>
              </w:rPr>
              <w:t>2641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572077" w14:textId="77777777" w:rsidR="007E6C89" w:rsidRDefault="007E6C89" w:rsidP="00824003">
            <w:pPr>
              <w:spacing w:after="160" w:line="214" w:lineRule="auto"/>
              <w:jc w:val="right"/>
              <w:textAlignment w:val="center"/>
            </w:pPr>
            <w:r>
              <w:rPr>
                <w:rFonts w:ascii="Calibri" w:eastAsia="Calibri" w:hAnsi="Calibri" w:cs="Calibri"/>
                <w:color w:val="000000"/>
                <w:position w:val="-2"/>
                <w:sz w:val="16"/>
                <w:szCs w:val="16"/>
              </w:rPr>
              <w:t>3376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8523C2" w14:textId="77777777" w:rsidR="007E6C89" w:rsidRDefault="007E6C89" w:rsidP="00824003">
            <w:pPr>
              <w:spacing w:after="160" w:line="214" w:lineRule="auto"/>
              <w:jc w:val="right"/>
              <w:textAlignment w:val="center"/>
            </w:pPr>
            <w:r>
              <w:rPr>
                <w:rFonts w:ascii="Calibri" w:eastAsia="Calibri" w:hAnsi="Calibri" w:cs="Calibri"/>
                <w:color w:val="000000"/>
                <w:position w:val="-2"/>
                <w:sz w:val="16"/>
                <w:szCs w:val="16"/>
              </w:rPr>
              <w:t>783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B9C1F7" w14:textId="77777777" w:rsidR="007E6C89" w:rsidRDefault="007E6C89" w:rsidP="00824003">
            <w:pPr>
              <w:spacing w:after="160" w:line="214" w:lineRule="auto"/>
              <w:jc w:val="right"/>
              <w:textAlignment w:val="center"/>
            </w:pPr>
            <w:r>
              <w:rPr>
                <w:rFonts w:ascii="Calibri" w:eastAsia="Calibri" w:hAnsi="Calibri" w:cs="Calibri"/>
                <w:color w:val="000000"/>
                <w:position w:val="-2"/>
                <w:sz w:val="16"/>
                <w:szCs w:val="16"/>
              </w:rPr>
              <w:t>362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52D734" w14:textId="77777777" w:rsidR="007E6C89" w:rsidRDefault="007E6C89" w:rsidP="00824003">
            <w:pPr>
              <w:spacing w:after="160" w:line="214" w:lineRule="auto"/>
              <w:jc w:val="right"/>
              <w:textAlignment w:val="center"/>
            </w:pPr>
            <w:r>
              <w:rPr>
                <w:rFonts w:ascii="Calibri" w:eastAsia="Calibri" w:hAnsi="Calibri" w:cs="Calibri"/>
                <w:color w:val="000000"/>
                <w:position w:val="-2"/>
                <w:sz w:val="16"/>
                <w:szCs w:val="16"/>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16C1C1" w14:textId="77777777" w:rsidR="007E6C89" w:rsidRDefault="007E6C89" w:rsidP="00824003">
            <w:pPr>
              <w:spacing w:after="160" w:line="214" w:lineRule="auto"/>
              <w:jc w:val="right"/>
              <w:textAlignment w:val="center"/>
            </w:pPr>
            <w:r>
              <w:rPr>
                <w:rFonts w:ascii="Calibri" w:eastAsia="Calibri" w:hAnsi="Calibri" w:cs="Calibri"/>
                <w:color w:val="000000"/>
                <w:position w:val="-2"/>
                <w:sz w:val="16"/>
                <w:szCs w:val="16"/>
              </w:rPr>
              <w:t>782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13D71E" w14:textId="77777777" w:rsidR="007E6C89" w:rsidRDefault="007E6C89" w:rsidP="00824003">
            <w:pPr>
              <w:spacing w:after="160" w:line="214" w:lineRule="auto"/>
              <w:jc w:val="right"/>
              <w:textAlignment w:val="center"/>
            </w:pPr>
            <w:r>
              <w:rPr>
                <w:rFonts w:ascii="Calibri" w:eastAsia="Calibri" w:hAnsi="Calibri" w:cs="Calibri"/>
                <w:color w:val="000000"/>
                <w:position w:val="-2"/>
                <w:sz w:val="16"/>
                <w:szCs w:val="16"/>
              </w:rPr>
              <w:t>255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3050BE" w14:textId="77777777" w:rsidR="007E6C89" w:rsidRDefault="007E6C89" w:rsidP="00824003">
            <w:pPr>
              <w:spacing w:after="160" w:line="214" w:lineRule="auto"/>
              <w:jc w:val="right"/>
              <w:textAlignment w:val="center"/>
            </w:pPr>
            <w:r>
              <w:rPr>
                <w:rFonts w:ascii="Calibri" w:eastAsia="Calibri" w:hAnsi="Calibri" w:cs="Calibri"/>
                <w:color w:val="000000"/>
                <w:position w:val="-2"/>
                <w:sz w:val="16"/>
                <w:szCs w:val="16"/>
              </w:rPr>
              <w:t>206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9687BA" w14:textId="77777777" w:rsidR="007E6C89" w:rsidRDefault="007E6C89" w:rsidP="00824003">
            <w:pPr>
              <w:spacing w:after="160" w:line="214" w:lineRule="auto"/>
              <w:jc w:val="right"/>
              <w:textAlignment w:val="center"/>
            </w:pPr>
            <w:r>
              <w:rPr>
                <w:rFonts w:ascii="Calibri" w:eastAsia="Calibri" w:hAnsi="Calibri" w:cs="Calibri"/>
                <w:color w:val="000000"/>
                <w:position w:val="-2"/>
                <w:sz w:val="16"/>
                <w:szCs w:val="16"/>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E1CA66" w14:textId="77777777" w:rsidR="007E6C89" w:rsidRDefault="007E6C89" w:rsidP="00824003">
            <w:pPr>
              <w:spacing w:after="160" w:line="214" w:lineRule="auto"/>
              <w:jc w:val="right"/>
              <w:textAlignment w:val="center"/>
            </w:pPr>
            <w:r>
              <w:rPr>
                <w:rFonts w:ascii="Calibri" w:eastAsia="Calibri" w:hAnsi="Calibri" w:cs="Calibri"/>
                <w:color w:val="000000"/>
                <w:position w:val="-2"/>
                <w:sz w:val="16"/>
                <w:szCs w:val="16"/>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1EB779" w14:textId="77777777" w:rsidR="007E6C89" w:rsidRDefault="007E6C89" w:rsidP="00824003">
            <w:pPr>
              <w:spacing w:after="160" w:line="214" w:lineRule="auto"/>
              <w:jc w:val="right"/>
              <w:textAlignment w:val="center"/>
            </w:pPr>
            <w:r>
              <w:rPr>
                <w:rFonts w:ascii="Calibri" w:eastAsia="Calibri" w:hAnsi="Calibri" w:cs="Calibri"/>
                <w:color w:val="000000"/>
                <w:position w:val="-2"/>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715FB7" w14:textId="77777777" w:rsidR="007E6C89" w:rsidRDefault="007E6C89" w:rsidP="00824003">
            <w:pPr>
              <w:spacing w:after="160" w:line="214" w:lineRule="auto"/>
              <w:jc w:val="right"/>
              <w:textAlignment w:val="center"/>
            </w:pPr>
            <w:r>
              <w:rPr>
                <w:rFonts w:ascii="Calibri" w:eastAsia="Calibri" w:hAnsi="Calibri" w:cs="Calibri"/>
                <w:color w:val="000000"/>
                <w:position w:val="-2"/>
                <w:sz w:val="16"/>
                <w:szCs w:val="16"/>
              </w:rPr>
              <w:t>14745</w:t>
            </w:r>
          </w:p>
        </w:tc>
      </w:tr>
    </w:tbl>
    <w:p w14:paraId="661C08DF" w14:textId="77777777" w:rsidR="007E6C89" w:rsidRDefault="007E6C89" w:rsidP="007E6C89"/>
    <w:p w14:paraId="5C8D2EDF" w14:textId="77777777" w:rsidR="007E6C89" w:rsidRDefault="007E6C89" w:rsidP="007E6C89"/>
    <w:p w14:paraId="2F4C1560"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78B3E154" w14:textId="77777777" w:rsidTr="00824003">
        <w:tc>
          <w:tcPr>
            <w:tcW w:w="8550" w:type="dxa"/>
            <w:tcMar>
              <w:top w:w="0" w:type="auto"/>
              <w:left w:w="0" w:type="auto"/>
              <w:bottom w:w="0" w:type="auto"/>
              <w:right w:w="0" w:type="auto"/>
            </w:tcMar>
            <w:vAlign w:val="bottom"/>
          </w:tcPr>
          <w:p w14:paraId="14DCE117" w14:textId="77777777" w:rsidR="007E6C89" w:rsidRDefault="007E6C89" w:rsidP="00824003">
            <w:pPr>
              <w:spacing w:after="160" w:line="214" w:lineRule="auto"/>
              <w:textAlignment w:val="bottom"/>
            </w:pPr>
          </w:p>
        </w:tc>
      </w:tr>
    </w:tbl>
    <w:p w14:paraId="27D859A4" w14:textId="77777777" w:rsidR="007E6C89" w:rsidRDefault="007E6C89" w:rsidP="007E6C89">
      <w:pPr>
        <w:spacing w:after="160" w:line="214" w:lineRule="auto"/>
      </w:pPr>
      <w:proofErr w:type="gramStart"/>
      <w:r>
        <w:rPr>
          <w:rFonts w:ascii="Calibri" w:eastAsia="Calibri" w:hAnsi="Calibri" w:cs="Calibri"/>
          <w:b/>
          <w:bCs/>
          <w:color w:val="000000"/>
        </w:rPr>
        <w:t>V.B.(</w:t>
      </w:r>
      <w:proofErr w:type="gramEnd"/>
      <w:r>
        <w:rPr>
          <w:rFonts w:ascii="Calibri" w:eastAsia="Calibri" w:hAnsi="Calibri" w:cs="Calibri"/>
          <w:b/>
          <w:bCs/>
          <w:color w:val="000000"/>
        </w:rPr>
        <w:t>2). DISPOSITION OF FOIA REQUESTS -- "OTHER" REASONS FOR "FULL DENIALS BASED ON REASONS OTHER THAN EXEMPTIONS"</w:t>
      </w:r>
    </w:p>
    <w:p w14:paraId="31F3A173" w14:textId="77777777" w:rsidR="007E6C89" w:rsidRDefault="007E6C89" w:rsidP="007E6C89"/>
    <w:tbl>
      <w:tblPr>
        <w:tblStyle w:val="TableGridPHPDOCX"/>
        <w:tblW w:w="12957"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664"/>
        <w:gridCol w:w="6985"/>
        <w:gridCol w:w="1758"/>
        <w:gridCol w:w="1550"/>
      </w:tblGrid>
      <w:tr w:rsidR="007E6C89" w14:paraId="7EC4873A" w14:textId="77777777" w:rsidTr="00824003">
        <w:trPr>
          <w:trHeight w:val="1665"/>
        </w:trPr>
        <w:tc>
          <w:tcPr>
            <w:tcW w:w="26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858D72"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69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9031FF" w14:textId="77777777" w:rsidR="007E6C89" w:rsidRDefault="007E6C89" w:rsidP="00824003">
            <w:pPr>
              <w:spacing w:after="160" w:line="214" w:lineRule="auto"/>
              <w:jc w:val="center"/>
              <w:textAlignment w:val="center"/>
            </w:pPr>
            <w:r>
              <w:rPr>
                <w:rFonts w:ascii="Calibri" w:eastAsia="Calibri" w:hAnsi="Calibri" w:cs="Calibri"/>
                <w:color w:val="000000"/>
                <w:position w:val="-3"/>
              </w:rPr>
              <w:t xml:space="preserve">Description of "Other" Reasons for Denials from Chart </w:t>
            </w:r>
            <w:proofErr w:type="gramStart"/>
            <w:r>
              <w:rPr>
                <w:rFonts w:ascii="Calibri" w:eastAsia="Calibri" w:hAnsi="Calibri" w:cs="Calibri"/>
                <w:color w:val="000000"/>
                <w:position w:val="-3"/>
              </w:rPr>
              <w:t>B(</w:t>
            </w:r>
            <w:proofErr w:type="gramEnd"/>
            <w:r>
              <w:rPr>
                <w:rFonts w:ascii="Calibri" w:eastAsia="Calibri" w:hAnsi="Calibri" w:cs="Calibri"/>
                <w:color w:val="000000"/>
                <w:position w:val="-3"/>
              </w:rPr>
              <w:t>1)</w:t>
            </w:r>
          </w:p>
        </w:tc>
        <w:tc>
          <w:tcPr>
            <w:tcW w:w="175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DAC679"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5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FCEAB3" w14:textId="77777777" w:rsidR="007E6C89" w:rsidRDefault="007E6C89" w:rsidP="00824003">
            <w:pPr>
              <w:spacing w:after="160" w:line="214" w:lineRule="auto"/>
              <w:jc w:val="center"/>
              <w:textAlignment w:val="center"/>
            </w:pPr>
            <w:r>
              <w:rPr>
                <w:rFonts w:ascii="Calibri" w:eastAsia="Calibri" w:hAnsi="Calibri" w:cs="Calibri"/>
                <w:color w:val="000000"/>
                <w:position w:val="-3"/>
              </w:rPr>
              <w:t>TOTAL</w:t>
            </w:r>
          </w:p>
        </w:tc>
      </w:tr>
      <w:tr w:rsidR="007E6C89" w14:paraId="4ABCFABA" w14:textId="77777777" w:rsidTr="00824003">
        <w:trPr>
          <w:trHeight w:val="352"/>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484B0BC" w14:textId="77777777" w:rsidR="007E6C89" w:rsidRDefault="007E6C89" w:rsidP="00824003">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7CEF19" w14:textId="77777777" w:rsidR="007E6C89" w:rsidRDefault="007E6C89" w:rsidP="00824003">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ED3A8B"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EBC3A3"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r>
      <w:tr w:rsidR="007E6C89" w14:paraId="5554FDAE" w14:textId="77777777" w:rsidTr="00824003">
        <w:trPr>
          <w:trHeight w:val="582"/>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EB7DBC"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437475" w14:textId="77777777" w:rsidR="007E6C89" w:rsidRDefault="007E6C89" w:rsidP="00824003">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D77A35" w14:textId="77777777" w:rsidR="007E6C89" w:rsidRDefault="007E6C89" w:rsidP="00824003">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780497"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r>
    </w:tbl>
    <w:p w14:paraId="3894DA79"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03A59DA2" w14:textId="77777777" w:rsidTr="00824003">
        <w:tc>
          <w:tcPr>
            <w:tcW w:w="8550" w:type="dxa"/>
            <w:tcMar>
              <w:top w:w="0" w:type="auto"/>
              <w:left w:w="0" w:type="auto"/>
              <w:bottom w:w="0" w:type="auto"/>
              <w:right w:w="0" w:type="auto"/>
            </w:tcMar>
            <w:vAlign w:val="bottom"/>
          </w:tcPr>
          <w:p w14:paraId="418E1AC4" w14:textId="77777777" w:rsidR="007E6C89" w:rsidRDefault="007E6C89" w:rsidP="00824003">
            <w:pPr>
              <w:spacing w:after="160" w:line="214" w:lineRule="auto"/>
              <w:textAlignment w:val="bottom"/>
            </w:pPr>
          </w:p>
        </w:tc>
      </w:tr>
    </w:tbl>
    <w:p w14:paraId="039D0DD2" w14:textId="77777777" w:rsidR="007E6C89" w:rsidRDefault="007E6C89" w:rsidP="007E6C89">
      <w:pPr>
        <w:spacing w:after="160" w:line="214" w:lineRule="auto"/>
      </w:pPr>
      <w:proofErr w:type="gramStart"/>
      <w:r>
        <w:rPr>
          <w:rFonts w:ascii="Calibri" w:eastAsia="Calibri" w:hAnsi="Calibri" w:cs="Calibri"/>
          <w:b/>
          <w:bCs/>
          <w:color w:val="000000"/>
        </w:rPr>
        <w:t>V.B.(</w:t>
      </w:r>
      <w:proofErr w:type="gramEnd"/>
      <w:r>
        <w:rPr>
          <w:rFonts w:ascii="Calibri" w:eastAsia="Calibri" w:hAnsi="Calibri" w:cs="Calibri"/>
          <w:b/>
          <w:bCs/>
          <w:color w:val="000000"/>
        </w:rPr>
        <w:t>3). DISPOSITION OF FOIA REQUESTS -- NUMBER OF TIMES EXEMPTIONS APPLIED</w:t>
      </w:r>
    </w:p>
    <w:p w14:paraId="3B27ED15" w14:textId="77777777" w:rsidR="007E6C89" w:rsidRDefault="007E6C89" w:rsidP="007E6C89"/>
    <w:tbl>
      <w:tblPr>
        <w:tblStyle w:val="TableGridPHPDOCX"/>
        <w:tblW w:w="1296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86"/>
        <w:gridCol w:w="705"/>
        <w:gridCol w:w="705"/>
        <w:gridCol w:w="705"/>
        <w:gridCol w:w="705"/>
        <w:gridCol w:w="705"/>
        <w:gridCol w:w="984"/>
        <w:gridCol w:w="874"/>
        <w:gridCol w:w="862"/>
        <w:gridCol w:w="859"/>
        <w:gridCol w:w="886"/>
        <w:gridCol w:w="844"/>
        <w:gridCol w:w="835"/>
        <w:gridCol w:w="705"/>
        <w:gridCol w:w="705"/>
      </w:tblGrid>
      <w:tr w:rsidR="007E6C89" w14:paraId="0A9386FC" w14:textId="77777777" w:rsidTr="00824003">
        <w:trPr>
          <w:trHeight w:val="633"/>
        </w:trPr>
        <w:tc>
          <w:tcPr>
            <w:tcW w:w="18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BF1686"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7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CFC8A2"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1</w:t>
            </w:r>
          </w:p>
        </w:tc>
        <w:tc>
          <w:tcPr>
            <w:tcW w:w="7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5099EF"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2</w:t>
            </w:r>
          </w:p>
        </w:tc>
        <w:tc>
          <w:tcPr>
            <w:tcW w:w="7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2E50AC"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3</w:t>
            </w:r>
          </w:p>
        </w:tc>
        <w:tc>
          <w:tcPr>
            <w:tcW w:w="7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D9B113"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4</w:t>
            </w:r>
          </w:p>
        </w:tc>
        <w:tc>
          <w:tcPr>
            <w:tcW w:w="7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6AF088"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5</w:t>
            </w:r>
          </w:p>
        </w:tc>
        <w:tc>
          <w:tcPr>
            <w:tcW w:w="9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9A67F3"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6</w:t>
            </w:r>
          </w:p>
        </w:tc>
        <w:tc>
          <w:tcPr>
            <w:tcW w:w="87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92A740"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7(A)</w:t>
            </w:r>
          </w:p>
        </w:tc>
        <w:tc>
          <w:tcPr>
            <w:tcW w:w="86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271126"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7(B)</w:t>
            </w:r>
          </w:p>
        </w:tc>
        <w:tc>
          <w:tcPr>
            <w:tcW w:w="85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C9C2E8"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7(C)</w:t>
            </w:r>
          </w:p>
        </w:tc>
        <w:tc>
          <w:tcPr>
            <w:tcW w:w="8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4731E5"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7(D)</w:t>
            </w:r>
          </w:p>
        </w:tc>
        <w:tc>
          <w:tcPr>
            <w:tcW w:w="84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520284"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7(E)</w:t>
            </w:r>
          </w:p>
        </w:tc>
        <w:tc>
          <w:tcPr>
            <w:tcW w:w="8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378A8C"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7(F)</w:t>
            </w:r>
          </w:p>
        </w:tc>
        <w:tc>
          <w:tcPr>
            <w:tcW w:w="7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CAFBCB"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8</w:t>
            </w:r>
          </w:p>
        </w:tc>
        <w:tc>
          <w:tcPr>
            <w:tcW w:w="7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2A79E8"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9</w:t>
            </w:r>
          </w:p>
        </w:tc>
      </w:tr>
      <w:tr w:rsidR="007E6C89" w14:paraId="141E33FF" w14:textId="77777777" w:rsidTr="00824003">
        <w:trPr>
          <w:trHeight w:val="38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AE32E2"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E2F0ED"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41925B" w14:textId="77777777" w:rsidR="007E6C89" w:rsidRDefault="007E6C89" w:rsidP="00824003">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989A3B" w14:textId="77777777" w:rsidR="007E6C89" w:rsidRDefault="007E6C89" w:rsidP="00824003">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6195F0" w14:textId="77777777" w:rsidR="007E6C89" w:rsidRDefault="007E6C89" w:rsidP="00824003">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C1DD1F" w14:textId="77777777" w:rsidR="007E6C89" w:rsidRDefault="007E6C89" w:rsidP="00824003">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4CCC4C" w14:textId="77777777" w:rsidR="007E6C89" w:rsidRDefault="007E6C89" w:rsidP="00824003">
            <w:pPr>
              <w:spacing w:after="160" w:line="214" w:lineRule="auto"/>
              <w:jc w:val="right"/>
              <w:textAlignment w:val="bottom"/>
            </w:pPr>
            <w:r>
              <w:rPr>
                <w:rFonts w:ascii="Calibri" w:eastAsia="Calibri" w:hAnsi="Calibri" w:cs="Calibri"/>
                <w:color w:val="000000"/>
              </w:rPr>
              <w:t>5995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4657E1"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A6052A"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20FF76" w14:textId="77777777" w:rsidR="007E6C89" w:rsidRDefault="007E6C89" w:rsidP="00824003">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F53E97"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6EEFD5" w14:textId="77777777" w:rsidR="007E6C89" w:rsidRDefault="007E6C89" w:rsidP="00824003">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F3BB70"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6A713C"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86D175" w14:textId="77777777" w:rsidR="007E6C89" w:rsidRDefault="007E6C89" w:rsidP="00824003">
            <w:pPr>
              <w:spacing w:after="160" w:line="214" w:lineRule="auto"/>
              <w:jc w:val="right"/>
              <w:textAlignment w:val="bottom"/>
            </w:pPr>
            <w:r>
              <w:rPr>
                <w:rFonts w:ascii="Calibri" w:eastAsia="Calibri" w:hAnsi="Calibri" w:cs="Calibri"/>
                <w:color w:val="000000"/>
              </w:rPr>
              <w:t>0</w:t>
            </w:r>
          </w:p>
        </w:tc>
      </w:tr>
      <w:tr w:rsidR="007E6C89" w14:paraId="5247C142" w14:textId="77777777" w:rsidTr="00824003">
        <w:trPr>
          <w:trHeight w:val="63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BD83D8"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77D6E0"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7B2E4F" w14:textId="77777777" w:rsidR="007E6C89" w:rsidRDefault="007E6C89" w:rsidP="00824003">
            <w:pPr>
              <w:spacing w:after="160" w:line="214" w:lineRule="auto"/>
              <w:jc w:val="right"/>
              <w:textAlignment w:val="center"/>
            </w:pPr>
            <w:r>
              <w:rPr>
                <w:rFonts w:ascii="Calibri" w:eastAsia="Calibri" w:hAnsi="Calibri" w:cs="Calibri"/>
                <w:color w:val="000000"/>
                <w:position w:val="-3"/>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AC6BDC" w14:textId="77777777" w:rsidR="007E6C89" w:rsidRDefault="007E6C89" w:rsidP="00824003">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B2A49F" w14:textId="77777777" w:rsidR="007E6C89" w:rsidRDefault="007E6C89" w:rsidP="00824003">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624F77" w14:textId="77777777" w:rsidR="007E6C89" w:rsidRDefault="007E6C89" w:rsidP="00824003">
            <w:pPr>
              <w:spacing w:after="160" w:line="214" w:lineRule="auto"/>
              <w:jc w:val="right"/>
              <w:textAlignment w:val="center"/>
            </w:pPr>
            <w:r>
              <w:rPr>
                <w:rFonts w:ascii="Calibri" w:eastAsia="Calibri" w:hAnsi="Calibri" w:cs="Calibri"/>
                <w:color w:val="000000"/>
                <w:position w:val="-3"/>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8F4AB2" w14:textId="77777777" w:rsidR="007E6C89" w:rsidRDefault="007E6C89" w:rsidP="00824003">
            <w:pPr>
              <w:spacing w:after="160" w:line="214" w:lineRule="auto"/>
              <w:jc w:val="right"/>
              <w:textAlignment w:val="center"/>
            </w:pPr>
            <w:r>
              <w:rPr>
                <w:rFonts w:ascii="Calibri" w:eastAsia="Calibri" w:hAnsi="Calibri" w:cs="Calibri"/>
                <w:color w:val="000000"/>
                <w:position w:val="-3"/>
              </w:rPr>
              <w:t>5995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314690"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6CC91E"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6C76B1" w14:textId="77777777" w:rsidR="007E6C89" w:rsidRDefault="007E6C89" w:rsidP="00824003">
            <w:pPr>
              <w:spacing w:after="160" w:line="214" w:lineRule="auto"/>
              <w:jc w:val="right"/>
              <w:textAlignment w:val="center"/>
            </w:pPr>
            <w:r>
              <w:rPr>
                <w:rFonts w:ascii="Calibri" w:eastAsia="Calibri" w:hAnsi="Calibri" w:cs="Calibri"/>
                <w:color w:val="000000"/>
                <w:position w:val="-3"/>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122245"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B96CDC" w14:textId="77777777" w:rsidR="007E6C89" w:rsidRDefault="007E6C89" w:rsidP="00824003">
            <w:pPr>
              <w:spacing w:after="160" w:line="214" w:lineRule="auto"/>
              <w:jc w:val="right"/>
              <w:textAlignment w:val="center"/>
            </w:pPr>
            <w:r>
              <w:rPr>
                <w:rFonts w:ascii="Calibri" w:eastAsia="Calibri" w:hAnsi="Calibri" w:cs="Calibri"/>
                <w:color w:val="000000"/>
                <w:position w:val="-3"/>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9222D0"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4E7F2C"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718D54"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r>
    </w:tbl>
    <w:p w14:paraId="25CDD07A"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63FB930F" w14:textId="77777777" w:rsidTr="00824003">
        <w:tc>
          <w:tcPr>
            <w:tcW w:w="8550" w:type="dxa"/>
            <w:tcMar>
              <w:top w:w="0" w:type="auto"/>
              <w:left w:w="0" w:type="auto"/>
              <w:bottom w:w="0" w:type="auto"/>
              <w:right w:w="0" w:type="auto"/>
            </w:tcMar>
            <w:vAlign w:val="bottom"/>
          </w:tcPr>
          <w:p w14:paraId="63C3A771" w14:textId="77777777" w:rsidR="007E6C89" w:rsidRDefault="007E6C89" w:rsidP="00824003">
            <w:pPr>
              <w:spacing w:after="160" w:line="214" w:lineRule="auto"/>
              <w:textAlignment w:val="bottom"/>
            </w:pPr>
          </w:p>
        </w:tc>
      </w:tr>
    </w:tbl>
    <w:p w14:paraId="45458DB3" w14:textId="77777777" w:rsidR="007E6C89" w:rsidRDefault="007E6C89" w:rsidP="007E6C89">
      <w:pPr>
        <w:spacing w:after="160" w:line="214" w:lineRule="auto"/>
      </w:pPr>
      <w:r>
        <w:rPr>
          <w:rFonts w:ascii="Calibri" w:eastAsia="Calibri" w:hAnsi="Calibri" w:cs="Calibri"/>
          <w:b/>
          <w:bCs/>
          <w:color w:val="000000"/>
        </w:rPr>
        <w:lastRenderedPageBreak/>
        <w:t>VI.A. ADMINISTRATIVE APPEALS OF INITIAL DETERMINATIONS OF FOIA REQUESTS -- RECEIVED, PROCESSED, AND PENDING ADMINISTRATIVE APPEALS</w:t>
      </w:r>
    </w:p>
    <w:p w14:paraId="1859F168" w14:textId="77777777" w:rsidR="007E6C89" w:rsidRDefault="007E6C89" w:rsidP="007E6C89"/>
    <w:tbl>
      <w:tblPr>
        <w:tblStyle w:val="TableGridPHPDOCX"/>
        <w:tblW w:w="127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546"/>
        <w:gridCol w:w="2546"/>
        <w:gridCol w:w="2546"/>
        <w:gridCol w:w="2546"/>
        <w:gridCol w:w="2546"/>
      </w:tblGrid>
      <w:tr w:rsidR="007E6C89" w14:paraId="785859E1" w14:textId="77777777" w:rsidTr="00824003">
        <w:trPr>
          <w:trHeight w:val="1289"/>
        </w:trPr>
        <w:tc>
          <w:tcPr>
            <w:tcW w:w="25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8EF367"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25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1CA158"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25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666829"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Received</w:t>
            </w:r>
            <w:r>
              <w:rPr>
                <w:rFonts w:ascii="Calibri" w:eastAsia="Calibri" w:hAnsi="Calibri" w:cs="Calibri"/>
                <w:color w:val="000000"/>
                <w:position w:val="-3"/>
              </w:rPr>
              <w:br/>
              <w:t>in Fiscal Year</w:t>
            </w:r>
          </w:p>
        </w:tc>
        <w:tc>
          <w:tcPr>
            <w:tcW w:w="25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B6D9C5"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Processed</w:t>
            </w:r>
            <w:r>
              <w:rPr>
                <w:rFonts w:ascii="Calibri" w:eastAsia="Calibri" w:hAnsi="Calibri" w:cs="Calibri"/>
                <w:color w:val="000000"/>
                <w:position w:val="-3"/>
              </w:rPr>
              <w:br/>
              <w:t>in Fiscal Year</w:t>
            </w:r>
          </w:p>
        </w:tc>
        <w:tc>
          <w:tcPr>
            <w:tcW w:w="25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CD1982"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7E6C89" w14:paraId="2084117C" w14:textId="77777777" w:rsidTr="00824003">
        <w:trPr>
          <w:trHeight w:val="368"/>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7CFBC8"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D408FE" w14:textId="77777777" w:rsidR="007E6C89" w:rsidRDefault="007E6C89" w:rsidP="00824003">
            <w:pPr>
              <w:spacing w:after="160" w:line="214" w:lineRule="auto"/>
              <w:jc w:val="right"/>
              <w:textAlignment w:val="bottom"/>
            </w:pPr>
            <w:r>
              <w:rPr>
                <w:rFonts w:ascii="Calibri" w:eastAsia="Calibri" w:hAnsi="Calibri" w:cs="Calibri"/>
                <w:color w:val="000000"/>
              </w:rPr>
              <w:t>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69A9F4" w14:textId="77777777" w:rsidR="007E6C89" w:rsidRDefault="007E6C89" w:rsidP="00824003">
            <w:pPr>
              <w:spacing w:after="160" w:line="214" w:lineRule="auto"/>
              <w:jc w:val="right"/>
              <w:textAlignment w:val="bottom"/>
            </w:pPr>
            <w:r>
              <w:rPr>
                <w:rFonts w:ascii="Calibri" w:eastAsia="Calibri" w:hAnsi="Calibri" w:cs="Calibri"/>
                <w:color w:val="000000"/>
              </w:rPr>
              <w:t>1193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A9B987" w14:textId="77777777" w:rsidR="007E6C89" w:rsidRDefault="007E6C89" w:rsidP="00824003">
            <w:pPr>
              <w:spacing w:after="160" w:line="214" w:lineRule="auto"/>
              <w:jc w:val="right"/>
              <w:textAlignment w:val="bottom"/>
            </w:pPr>
            <w:r>
              <w:rPr>
                <w:rFonts w:ascii="Calibri" w:eastAsia="Calibri" w:hAnsi="Calibri" w:cs="Calibri"/>
                <w:color w:val="000000"/>
              </w:rPr>
              <w:t>1161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3F393F" w14:textId="77777777" w:rsidR="007E6C89" w:rsidRDefault="007E6C89" w:rsidP="00824003">
            <w:pPr>
              <w:spacing w:after="160" w:line="214" w:lineRule="auto"/>
              <w:jc w:val="right"/>
              <w:textAlignment w:val="center"/>
            </w:pPr>
            <w:r>
              <w:rPr>
                <w:rFonts w:ascii="Calibri" w:eastAsia="Calibri" w:hAnsi="Calibri" w:cs="Calibri"/>
                <w:color w:val="000000"/>
                <w:position w:val="-3"/>
              </w:rPr>
              <w:t>162</w:t>
            </w:r>
          </w:p>
        </w:tc>
      </w:tr>
      <w:tr w:rsidR="007E6C89" w14:paraId="1E560605" w14:textId="77777777" w:rsidTr="00824003">
        <w:trPr>
          <w:trHeight w:val="609"/>
        </w:trPr>
        <w:tc>
          <w:tcPr>
            <w:tcW w:w="25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9F9599"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3AB000" w14:textId="77777777" w:rsidR="007E6C89" w:rsidRDefault="007E6C89" w:rsidP="00824003">
            <w:pPr>
              <w:spacing w:after="160" w:line="214" w:lineRule="auto"/>
              <w:jc w:val="right"/>
              <w:textAlignment w:val="center"/>
            </w:pPr>
            <w:r>
              <w:rPr>
                <w:rFonts w:ascii="Calibri" w:eastAsia="Calibri" w:hAnsi="Calibri" w:cs="Calibri"/>
                <w:color w:val="000000"/>
                <w:position w:val="-3"/>
              </w:rPr>
              <w:t>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7ECA4A" w14:textId="77777777" w:rsidR="007E6C89" w:rsidRDefault="007E6C89" w:rsidP="00824003">
            <w:pPr>
              <w:spacing w:after="160" w:line="214" w:lineRule="auto"/>
              <w:jc w:val="right"/>
              <w:textAlignment w:val="center"/>
            </w:pPr>
            <w:r>
              <w:rPr>
                <w:rFonts w:ascii="Calibri" w:eastAsia="Calibri" w:hAnsi="Calibri" w:cs="Calibri"/>
                <w:color w:val="000000"/>
                <w:position w:val="-3"/>
              </w:rPr>
              <w:t>1193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234E01" w14:textId="77777777" w:rsidR="007E6C89" w:rsidRDefault="007E6C89" w:rsidP="00824003">
            <w:pPr>
              <w:spacing w:after="160" w:line="214" w:lineRule="auto"/>
              <w:jc w:val="right"/>
              <w:textAlignment w:val="center"/>
            </w:pPr>
            <w:r>
              <w:rPr>
                <w:rFonts w:ascii="Calibri" w:eastAsia="Calibri" w:hAnsi="Calibri" w:cs="Calibri"/>
                <w:color w:val="000000"/>
                <w:position w:val="-3"/>
              </w:rPr>
              <w:t>1161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743D06" w14:textId="77777777" w:rsidR="007E6C89" w:rsidRDefault="007E6C89" w:rsidP="00824003">
            <w:pPr>
              <w:spacing w:after="160" w:line="214" w:lineRule="auto"/>
              <w:jc w:val="right"/>
              <w:textAlignment w:val="center"/>
            </w:pPr>
            <w:r>
              <w:rPr>
                <w:rFonts w:ascii="Calibri" w:eastAsia="Calibri" w:hAnsi="Calibri" w:cs="Calibri"/>
                <w:color w:val="000000"/>
                <w:position w:val="-3"/>
              </w:rPr>
              <w:t>162</w:t>
            </w:r>
          </w:p>
        </w:tc>
      </w:tr>
    </w:tbl>
    <w:p w14:paraId="6531A496"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2FEFC2F3" w14:textId="77777777" w:rsidTr="00824003">
        <w:tc>
          <w:tcPr>
            <w:tcW w:w="8550" w:type="dxa"/>
            <w:tcMar>
              <w:top w:w="0" w:type="auto"/>
              <w:left w:w="0" w:type="auto"/>
              <w:bottom w:w="0" w:type="auto"/>
              <w:right w:w="0" w:type="auto"/>
            </w:tcMar>
            <w:vAlign w:val="bottom"/>
          </w:tcPr>
          <w:p w14:paraId="3C84063A" w14:textId="77777777" w:rsidR="007E6C89" w:rsidRDefault="007E6C89" w:rsidP="00824003">
            <w:pPr>
              <w:spacing w:after="160" w:line="214" w:lineRule="auto"/>
              <w:textAlignment w:val="bottom"/>
            </w:pPr>
          </w:p>
        </w:tc>
      </w:tr>
    </w:tbl>
    <w:p w14:paraId="1C16C2FD" w14:textId="77777777" w:rsidR="007E6C89" w:rsidRDefault="007E6C89" w:rsidP="007E6C89">
      <w:pPr>
        <w:spacing w:after="160" w:line="214" w:lineRule="auto"/>
      </w:pPr>
      <w:r>
        <w:rPr>
          <w:rFonts w:ascii="Calibri" w:eastAsia="Calibri" w:hAnsi="Calibri" w:cs="Calibri"/>
          <w:b/>
          <w:bCs/>
          <w:color w:val="000000"/>
        </w:rPr>
        <w:t>VI.B. DISPOSITION OF ADMINISTRATIVE APPEALS -- ALL PROCESSED APPEALS</w:t>
      </w:r>
    </w:p>
    <w:p w14:paraId="30432E2A" w14:textId="77777777" w:rsidR="007E6C89" w:rsidRDefault="007E6C89" w:rsidP="007E6C89"/>
    <w:tbl>
      <w:tblPr>
        <w:tblStyle w:val="TableGridPHPDOCX"/>
        <w:tblW w:w="12806"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40"/>
        <w:gridCol w:w="1931"/>
        <w:gridCol w:w="2720"/>
        <w:gridCol w:w="2720"/>
        <w:gridCol w:w="1910"/>
        <w:gridCol w:w="1485"/>
      </w:tblGrid>
      <w:tr w:rsidR="007E6C89" w14:paraId="32C5FE27" w14:textId="77777777" w:rsidTr="00824003">
        <w:trPr>
          <w:trHeight w:val="1298"/>
        </w:trPr>
        <w:tc>
          <w:tcPr>
            <w:tcW w:w="204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4EDB53"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193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40BF5E"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Affirmed on Appeal</w:t>
            </w:r>
          </w:p>
        </w:tc>
        <w:tc>
          <w:tcPr>
            <w:tcW w:w="27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FA462E"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Partially Affirmed &amp; Partially Reversed/Remanded on Appeal</w:t>
            </w:r>
          </w:p>
        </w:tc>
        <w:tc>
          <w:tcPr>
            <w:tcW w:w="27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62FBB2"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Completely Reversed/Remanded on Appeal</w:t>
            </w:r>
          </w:p>
        </w:tc>
        <w:tc>
          <w:tcPr>
            <w:tcW w:w="19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5EC337"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Appeals Closed for Other Reasons</w:t>
            </w:r>
          </w:p>
        </w:tc>
        <w:tc>
          <w:tcPr>
            <w:tcW w:w="14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73EFDF" w14:textId="77777777" w:rsidR="007E6C89" w:rsidRDefault="007E6C89" w:rsidP="00824003">
            <w:pPr>
              <w:spacing w:after="160" w:line="214" w:lineRule="auto"/>
              <w:jc w:val="center"/>
              <w:textAlignment w:val="center"/>
            </w:pPr>
            <w:r>
              <w:rPr>
                <w:rFonts w:ascii="Calibri" w:eastAsia="Calibri" w:hAnsi="Calibri" w:cs="Calibri"/>
                <w:color w:val="000000"/>
                <w:position w:val="-3"/>
              </w:rPr>
              <w:t>TOTAL</w:t>
            </w:r>
          </w:p>
        </w:tc>
      </w:tr>
      <w:tr w:rsidR="007E6C89" w14:paraId="77CD6666" w14:textId="77777777" w:rsidTr="00824003">
        <w:trPr>
          <w:trHeight w:val="37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B3E439"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47588A" w14:textId="77777777" w:rsidR="007E6C89" w:rsidRDefault="007E6C89" w:rsidP="00824003">
            <w:pPr>
              <w:spacing w:after="160" w:line="214" w:lineRule="auto"/>
              <w:jc w:val="right"/>
              <w:textAlignment w:val="bottom"/>
            </w:pPr>
            <w:r>
              <w:rPr>
                <w:rFonts w:ascii="Calibri" w:eastAsia="Calibri" w:hAnsi="Calibri" w:cs="Calibri"/>
                <w:color w:val="000000"/>
              </w:rPr>
              <w:t>141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1C8D76" w14:textId="77777777" w:rsidR="007E6C89" w:rsidRDefault="007E6C89" w:rsidP="00824003">
            <w:pPr>
              <w:spacing w:after="160" w:line="214" w:lineRule="auto"/>
              <w:jc w:val="right"/>
              <w:textAlignment w:val="bottom"/>
            </w:pPr>
            <w:r>
              <w:rPr>
                <w:rFonts w:ascii="Calibri" w:eastAsia="Calibri" w:hAnsi="Calibri" w:cs="Calibri"/>
                <w:color w:val="000000"/>
              </w:rPr>
              <w:t>428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6BADDA" w14:textId="77777777" w:rsidR="007E6C89" w:rsidRDefault="007E6C89" w:rsidP="00824003">
            <w:pPr>
              <w:spacing w:after="160" w:line="214" w:lineRule="auto"/>
              <w:jc w:val="right"/>
              <w:textAlignment w:val="bottom"/>
            </w:pPr>
            <w:r>
              <w:rPr>
                <w:rFonts w:ascii="Calibri" w:eastAsia="Calibri" w:hAnsi="Calibri" w:cs="Calibri"/>
                <w:color w:val="000000"/>
              </w:rPr>
              <w:t>453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F950B2" w14:textId="77777777" w:rsidR="007E6C89" w:rsidRDefault="007E6C89" w:rsidP="00824003">
            <w:pPr>
              <w:spacing w:after="160" w:line="214" w:lineRule="auto"/>
              <w:jc w:val="right"/>
              <w:textAlignment w:val="bottom"/>
            </w:pPr>
            <w:r>
              <w:rPr>
                <w:rFonts w:ascii="Calibri" w:eastAsia="Calibri" w:hAnsi="Calibri" w:cs="Calibri"/>
                <w:color w:val="000000"/>
              </w:rPr>
              <w:t>139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99A7F6" w14:textId="77777777" w:rsidR="007E6C89" w:rsidRDefault="007E6C89" w:rsidP="00824003">
            <w:pPr>
              <w:spacing w:after="160" w:line="214" w:lineRule="auto"/>
              <w:jc w:val="right"/>
              <w:textAlignment w:val="center"/>
            </w:pPr>
            <w:r>
              <w:rPr>
                <w:rFonts w:ascii="Calibri" w:eastAsia="Calibri" w:hAnsi="Calibri" w:cs="Calibri"/>
                <w:color w:val="000000"/>
                <w:position w:val="-3"/>
              </w:rPr>
              <w:t>1161</w:t>
            </w:r>
          </w:p>
        </w:tc>
      </w:tr>
      <w:tr w:rsidR="007E6C89" w14:paraId="296A90AB" w14:textId="77777777" w:rsidTr="00824003">
        <w:trPr>
          <w:trHeight w:val="613"/>
        </w:trPr>
        <w:tc>
          <w:tcPr>
            <w:tcW w:w="204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DE55B0"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89F383" w14:textId="77777777" w:rsidR="007E6C89" w:rsidRDefault="007E6C89" w:rsidP="00824003">
            <w:pPr>
              <w:spacing w:after="160" w:line="214" w:lineRule="auto"/>
              <w:jc w:val="right"/>
              <w:textAlignment w:val="center"/>
            </w:pPr>
            <w:r>
              <w:rPr>
                <w:rFonts w:ascii="Calibri" w:eastAsia="Calibri" w:hAnsi="Calibri" w:cs="Calibri"/>
                <w:color w:val="000000"/>
                <w:position w:val="-3"/>
              </w:rPr>
              <w:t>141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4FD9BB" w14:textId="77777777" w:rsidR="007E6C89" w:rsidRDefault="007E6C89" w:rsidP="00824003">
            <w:pPr>
              <w:spacing w:after="160" w:line="214" w:lineRule="auto"/>
              <w:jc w:val="right"/>
              <w:textAlignment w:val="center"/>
            </w:pPr>
            <w:r>
              <w:rPr>
                <w:rFonts w:ascii="Calibri" w:eastAsia="Calibri" w:hAnsi="Calibri" w:cs="Calibri"/>
                <w:color w:val="000000"/>
                <w:position w:val="-3"/>
              </w:rPr>
              <w:t>428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60BF90" w14:textId="77777777" w:rsidR="007E6C89" w:rsidRDefault="007E6C89" w:rsidP="00824003">
            <w:pPr>
              <w:spacing w:after="160" w:line="214" w:lineRule="auto"/>
              <w:jc w:val="right"/>
              <w:textAlignment w:val="center"/>
            </w:pPr>
            <w:r>
              <w:rPr>
                <w:rFonts w:ascii="Calibri" w:eastAsia="Calibri" w:hAnsi="Calibri" w:cs="Calibri"/>
                <w:color w:val="000000"/>
                <w:position w:val="-3"/>
              </w:rPr>
              <w:t>453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A1CEFB" w14:textId="77777777" w:rsidR="007E6C89" w:rsidRDefault="007E6C89" w:rsidP="00824003">
            <w:pPr>
              <w:spacing w:after="160" w:line="214" w:lineRule="auto"/>
              <w:jc w:val="right"/>
              <w:textAlignment w:val="center"/>
            </w:pPr>
            <w:r>
              <w:rPr>
                <w:rFonts w:ascii="Calibri" w:eastAsia="Calibri" w:hAnsi="Calibri" w:cs="Calibri"/>
                <w:color w:val="000000"/>
                <w:position w:val="-3"/>
              </w:rPr>
              <w:t>139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8E3A97" w14:textId="77777777" w:rsidR="007E6C89" w:rsidRDefault="007E6C89" w:rsidP="00824003">
            <w:pPr>
              <w:spacing w:after="160" w:line="214" w:lineRule="auto"/>
              <w:jc w:val="right"/>
              <w:textAlignment w:val="center"/>
            </w:pPr>
            <w:r>
              <w:rPr>
                <w:rFonts w:ascii="Calibri" w:eastAsia="Calibri" w:hAnsi="Calibri" w:cs="Calibri"/>
                <w:color w:val="000000"/>
                <w:position w:val="-3"/>
              </w:rPr>
              <w:t>1161</w:t>
            </w:r>
          </w:p>
        </w:tc>
      </w:tr>
    </w:tbl>
    <w:p w14:paraId="783CB37B"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60AFA5F9" w14:textId="77777777" w:rsidTr="00824003">
        <w:tc>
          <w:tcPr>
            <w:tcW w:w="8550" w:type="dxa"/>
            <w:tcMar>
              <w:top w:w="0" w:type="auto"/>
              <w:left w:w="0" w:type="auto"/>
              <w:bottom w:w="0" w:type="auto"/>
              <w:right w:w="0" w:type="auto"/>
            </w:tcMar>
            <w:vAlign w:val="bottom"/>
          </w:tcPr>
          <w:p w14:paraId="4BBE5AD6" w14:textId="77777777" w:rsidR="007E6C89" w:rsidRDefault="007E6C89" w:rsidP="00824003">
            <w:pPr>
              <w:spacing w:after="160" w:line="214" w:lineRule="auto"/>
              <w:textAlignment w:val="bottom"/>
            </w:pPr>
          </w:p>
        </w:tc>
      </w:tr>
    </w:tbl>
    <w:p w14:paraId="4D7F2051" w14:textId="77777777" w:rsidR="007E6C89" w:rsidRDefault="007E6C89" w:rsidP="007E6C89">
      <w:pPr>
        <w:spacing w:after="160" w:line="214" w:lineRule="auto"/>
      </w:pPr>
      <w:r>
        <w:rPr>
          <w:rFonts w:ascii="Calibri" w:eastAsia="Calibri" w:hAnsi="Calibri" w:cs="Calibri"/>
          <w:b/>
          <w:bCs/>
          <w:color w:val="000000"/>
        </w:rPr>
        <w:lastRenderedPageBreak/>
        <w:t>VI.C.(1). REASONS FOR DENIAL ON APPEAL -- NUMBER OF TIMES EXEMPTIONS APPLIED</w:t>
      </w:r>
    </w:p>
    <w:p w14:paraId="21079B9E" w14:textId="77777777" w:rsidR="007E6C89" w:rsidRDefault="007E6C89" w:rsidP="007E6C89"/>
    <w:tbl>
      <w:tblPr>
        <w:tblStyle w:val="TableGridPHPDOCX"/>
        <w:tblW w:w="1265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65"/>
        <w:gridCol w:w="697"/>
        <w:gridCol w:w="697"/>
        <w:gridCol w:w="697"/>
        <w:gridCol w:w="697"/>
        <w:gridCol w:w="697"/>
        <w:gridCol w:w="808"/>
        <w:gridCol w:w="864"/>
        <w:gridCol w:w="852"/>
        <w:gridCol w:w="849"/>
        <w:gridCol w:w="876"/>
        <w:gridCol w:w="835"/>
        <w:gridCol w:w="826"/>
        <w:gridCol w:w="697"/>
        <w:gridCol w:w="697"/>
      </w:tblGrid>
      <w:tr w:rsidR="007E6C89" w14:paraId="02C3E06B" w14:textId="77777777" w:rsidTr="00824003">
        <w:trPr>
          <w:trHeight w:val="712"/>
        </w:trPr>
        <w:tc>
          <w:tcPr>
            <w:tcW w:w="18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E9CE39"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6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9921AC"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1</w:t>
            </w:r>
          </w:p>
        </w:tc>
        <w:tc>
          <w:tcPr>
            <w:tcW w:w="6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AD8977"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2</w:t>
            </w:r>
          </w:p>
        </w:tc>
        <w:tc>
          <w:tcPr>
            <w:tcW w:w="6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7F8D19"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3</w:t>
            </w:r>
          </w:p>
        </w:tc>
        <w:tc>
          <w:tcPr>
            <w:tcW w:w="6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54BD16"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4</w:t>
            </w:r>
          </w:p>
        </w:tc>
        <w:tc>
          <w:tcPr>
            <w:tcW w:w="6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E7005B"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5</w:t>
            </w:r>
          </w:p>
        </w:tc>
        <w:tc>
          <w:tcPr>
            <w:tcW w:w="80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059D90"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6</w:t>
            </w:r>
          </w:p>
        </w:tc>
        <w:tc>
          <w:tcPr>
            <w:tcW w:w="8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7A9CD6"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7(A)</w:t>
            </w:r>
          </w:p>
        </w:tc>
        <w:tc>
          <w:tcPr>
            <w:tcW w:w="8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DFC3CB"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7(B)</w:t>
            </w:r>
          </w:p>
        </w:tc>
        <w:tc>
          <w:tcPr>
            <w:tcW w:w="84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66F494"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7(C)</w:t>
            </w:r>
          </w:p>
        </w:tc>
        <w:tc>
          <w:tcPr>
            <w:tcW w:w="87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C17D39"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7(D)</w:t>
            </w:r>
          </w:p>
        </w:tc>
        <w:tc>
          <w:tcPr>
            <w:tcW w:w="8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EDDB09"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7(E)</w:t>
            </w:r>
          </w:p>
        </w:tc>
        <w:tc>
          <w:tcPr>
            <w:tcW w:w="82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F8AE41"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7(F)</w:t>
            </w:r>
          </w:p>
        </w:tc>
        <w:tc>
          <w:tcPr>
            <w:tcW w:w="6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41C01D"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8</w:t>
            </w:r>
          </w:p>
        </w:tc>
        <w:tc>
          <w:tcPr>
            <w:tcW w:w="6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7403D5" w14:textId="77777777" w:rsidR="007E6C89" w:rsidRDefault="007E6C89" w:rsidP="00824003">
            <w:pPr>
              <w:spacing w:after="160" w:line="214" w:lineRule="auto"/>
              <w:jc w:val="center"/>
              <w:textAlignment w:val="center"/>
            </w:pPr>
            <w:r>
              <w:rPr>
                <w:rFonts w:ascii="Calibri" w:eastAsia="Calibri" w:hAnsi="Calibri" w:cs="Calibri"/>
                <w:color w:val="000000"/>
                <w:position w:val="-3"/>
              </w:rPr>
              <w:t>Ex. 9</w:t>
            </w:r>
          </w:p>
        </w:tc>
      </w:tr>
      <w:tr w:rsidR="007E6C89" w14:paraId="7CF39F38" w14:textId="77777777" w:rsidTr="00824003">
        <w:trPr>
          <w:trHeight w:val="43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851AC6"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60F6B9"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E5EB0D" w14:textId="77777777" w:rsidR="007E6C89" w:rsidRDefault="007E6C89" w:rsidP="00824003">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773562"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47940B"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07409C" w14:textId="77777777" w:rsidR="007E6C89" w:rsidRDefault="007E6C89" w:rsidP="00824003">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469FF9" w14:textId="77777777" w:rsidR="007E6C89" w:rsidRDefault="007E6C89" w:rsidP="00824003">
            <w:pPr>
              <w:spacing w:after="160" w:line="214" w:lineRule="auto"/>
              <w:jc w:val="right"/>
              <w:textAlignment w:val="bottom"/>
            </w:pPr>
            <w:r>
              <w:rPr>
                <w:rFonts w:ascii="Calibri" w:eastAsia="Calibri" w:hAnsi="Calibri" w:cs="Calibri"/>
                <w:color w:val="000000"/>
              </w:rPr>
              <w:t>514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7404AC"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E42601"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92E761"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C3471D"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8BD2F6" w14:textId="77777777" w:rsidR="007E6C89" w:rsidRDefault="007E6C89" w:rsidP="00824003">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2926BF"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C03F23"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42DBB7" w14:textId="77777777" w:rsidR="007E6C89" w:rsidRDefault="007E6C89" w:rsidP="00824003">
            <w:pPr>
              <w:spacing w:after="160" w:line="214" w:lineRule="auto"/>
              <w:jc w:val="right"/>
              <w:textAlignment w:val="bottom"/>
            </w:pPr>
            <w:r>
              <w:rPr>
                <w:rFonts w:ascii="Calibri" w:eastAsia="Calibri" w:hAnsi="Calibri" w:cs="Calibri"/>
                <w:color w:val="000000"/>
              </w:rPr>
              <w:t>0</w:t>
            </w:r>
          </w:p>
        </w:tc>
      </w:tr>
      <w:tr w:rsidR="007E6C89" w14:paraId="3D68D63E" w14:textId="77777777" w:rsidTr="00824003">
        <w:trPr>
          <w:trHeight w:val="712"/>
        </w:trPr>
        <w:tc>
          <w:tcPr>
            <w:tcW w:w="18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3019D6"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5BFABD"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AEEFE4" w14:textId="77777777" w:rsidR="007E6C89" w:rsidRDefault="007E6C89" w:rsidP="00824003">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35BF63"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FC36B2"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CB1C91" w14:textId="77777777" w:rsidR="007E6C89" w:rsidRDefault="007E6C89" w:rsidP="00824003">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13883D" w14:textId="77777777" w:rsidR="007E6C89" w:rsidRDefault="007E6C89" w:rsidP="00824003">
            <w:pPr>
              <w:spacing w:after="160" w:line="214" w:lineRule="auto"/>
              <w:jc w:val="right"/>
              <w:textAlignment w:val="center"/>
            </w:pPr>
            <w:r>
              <w:rPr>
                <w:rFonts w:ascii="Calibri" w:eastAsia="Calibri" w:hAnsi="Calibri" w:cs="Calibri"/>
                <w:color w:val="000000"/>
                <w:position w:val="-3"/>
              </w:rPr>
              <w:t>514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5E9AC0"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6384B3"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E6B5C5"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D8323E"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0C28C1" w14:textId="77777777" w:rsidR="007E6C89" w:rsidRDefault="007E6C89" w:rsidP="00824003">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841861"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A82348"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5E4ACF"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r>
    </w:tbl>
    <w:p w14:paraId="79EFE9DA"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75304E1B" w14:textId="77777777" w:rsidTr="00824003">
        <w:tc>
          <w:tcPr>
            <w:tcW w:w="8550" w:type="dxa"/>
            <w:tcMar>
              <w:top w:w="0" w:type="auto"/>
              <w:left w:w="0" w:type="auto"/>
              <w:bottom w:w="0" w:type="auto"/>
              <w:right w:w="0" w:type="auto"/>
            </w:tcMar>
            <w:vAlign w:val="bottom"/>
          </w:tcPr>
          <w:p w14:paraId="03EB4E87" w14:textId="77777777" w:rsidR="007E6C89" w:rsidRDefault="007E6C89" w:rsidP="00824003">
            <w:pPr>
              <w:spacing w:after="160" w:line="214" w:lineRule="auto"/>
              <w:textAlignment w:val="bottom"/>
            </w:pPr>
          </w:p>
        </w:tc>
      </w:tr>
    </w:tbl>
    <w:p w14:paraId="5931636F" w14:textId="77777777" w:rsidR="007E6C89" w:rsidRDefault="007E6C89" w:rsidP="007E6C89">
      <w:pPr>
        <w:spacing w:after="160" w:line="214" w:lineRule="auto"/>
      </w:pPr>
      <w:r>
        <w:rPr>
          <w:rFonts w:ascii="Calibri" w:eastAsia="Calibri" w:hAnsi="Calibri" w:cs="Calibri"/>
          <w:b/>
          <w:bCs/>
          <w:color w:val="000000"/>
        </w:rPr>
        <w:t>VI.C.(2). REASONS FOR DENIAL ON APPEAL -- REASONS OTHER THAN EXEMPTIONS</w:t>
      </w:r>
    </w:p>
    <w:p w14:paraId="56C07C74" w14:textId="77777777" w:rsidR="007E6C89" w:rsidRDefault="007E6C89" w:rsidP="007E6C89"/>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33"/>
        <w:gridCol w:w="1000"/>
        <w:gridCol w:w="1223"/>
        <w:gridCol w:w="900"/>
        <w:gridCol w:w="1239"/>
        <w:gridCol w:w="1058"/>
        <w:gridCol w:w="865"/>
        <w:gridCol w:w="1066"/>
        <w:gridCol w:w="1048"/>
        <w:gridCol w:w="1167"/>
        <w:gridCol w:w="966"/>
      </w:tblGrid>
      <w:tr w:rsidR="007E6C89" w14:paraId="576807C9" w14:textId="77777777" w:rsidTr="00824003">
        <w:tc>
          <w:tcPr>
            <w:tcW w:w="4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7353E5"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66454B" w14:textId="77777777" w:rsidR="007E6C89" w:rsidRDefault="007E6C89" w:rsidP="00824003">
            <w:pPr>
              <w:spacing w:after="160" w:line="214" w:lineRule="auto"/>
              <w:jc w:val="center"/>
              <w:textAlignment w:val="center"/>
            </w:pPr>
            <w:r>
              <w:rPr>
                <w:rFonts w:ascii="Calibri" w:eastAsia="Calibri" w:hAnsi="Calibri" w:cs="Calibri"/>
                <w:color w:val="000000"/>
                <w:position w:val="-3"/>
              </w:rPr>
              <w:t>No Records</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7D2490" w14:textId="77777777" w:rsidR="007E6C89" w:rsidRDefault="007E6C89" w:rsidP="00824003">
            <w:pPr>
              <w:spacing w:after="160" w:line="214" w:lineRule="auto"/>
              <w:jc w:val="center"/>
              <w:textAlignment w:val="center"/>
            </w:pPr>
            <w:r>
              <w:rPr>
                <w:rFonts w:ascii="Calibri" w:eastAsia="Calibri" w:hAnsi="Calibri" w:cs="Calibri"/>
                <w:color w:val="000000"/>
                <w:position w:val="-3"/>
              </w:rPr>
              <w:t xml:space="preserve">Records Referred </w:t>
            </w:r>
            <w:proofErr w:type="gramStart"/>
            <w:r>
              <w:rPr>
                <w:rFonts w:ascii="Calibri" w:eastAsia="Calibri" w:hAnsi="Calibri" w:cs="Calibri"/>
                <w:color w:val="000000"/>
                <w:position w:val="-3"/>
              </w:rPr>
              <w:t>at</w:t>
            </w:r>
            <w:proofErr w:type="gramEnd"/>
            <w:r>
              <w:rPr>
                <w:rFonts w:ascii="Calibri" w:eastAsia="Calibri" w:hAnsi="Calibri" w:cs="Calibri"/>
                <w:color w:val="000000"/>
                <w:position w:val="-3"/>
              </w:rPr>
              <w:t xml:space="preserve"> Initial Request Level</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F08BBF" w14:textId="77777777" w:rsidR="007E6C89" w:rsidRDefault="007E6C89" w:rsidP="00824003">
            <w:pPr>
              <w:spacing w:after="160" w:line="214" w:lineRule="auto"/>
              <w:jc w:val="center"/>
              <w:textAlignment w:val="center"/>
            </w:pPr>
            <w:r>
              <w:rPr>
                <w:rFonts w:ascii="Calibri" w:eastAsia="Calibri" w:hAnsi="Calibri" w:cs="Calibri"/>
                <w:color w:val="000000"/>
                <w:position w:val="-3"/>
              </w:rPr>
              <w:t>Request Withdrawn</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2DD34A" w14:textId="77777777" w:rsidR="007E6C89" w:rsidRDefault="007E6C89" w:rsidP="00824003">
            <w:pPr>
              <w:spacing w:after="160" w:line="214" w:lineRule="auto"/>
              <w:jc w:val="center"/>
              <w:textAlignment w:val="center"/>
            </w:pPr>
            <w:r>
              <w:rPr>
                <w:rFonts w:ascii="Calibri" w:eastAsia="Calibri" w:hAnsi="Calibri" w:cs="Calibri"/>
                <w:color w:val="000000"/>
                <w:position w:val="-3"/>
              </w:rPr>
              <w:t>Fee-Related Reason</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0F7A80" w14:textId="77777777" w:rsidR="007E6C89" w:rsidRDefault="007E6C89" w:rsidP="00824003">
            <w:pPr>
              <w:spacing w:after="160" w:line="214" w:lineRule="auto"/>
              <w:jc w:val="center"/>
              <w:textAlignment w:val="center"/>
            </w:pPr>
            <w:r>
              <w:rPr>
                <w:rFonts w:ascii="Calibri" w:eastAsia="Calibri" w:hAnsi="Calibri" w:cs="Calibri"/>
                <w:color w:val="000000"/>
                <w:position w:val="-3"/>
              </w:rPr>
              <w:t>Records not Reasonably Described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DB6F50" w14:textId="77777777" w:rsidR="007E6C89" w:rsidRDefault="007E6C89" w:rsidP="00824003">
            <w:pPr>
              <w:spacing w:after="160" w:line="214" w:lineRule="auto"/>
              <w:jc w:val="center"/>
              <w:textAlignment w:val="center"/>
            </w:pPr>
            <w:r>
              <w:rPr>
                <w:rFonts w:ascii="Calibri" w:eastAsia="Calibri" w:hAnsi="Calibri" w:cs="Calibri"/>
                <w:color w:val="000000"/>
                <w:position w:val="-3"/>
              </w:rPr>
              <w:t>Improper Request for Other Reasons</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4A0D21" w14:textId="77777777" w:rsidR="007E6C89" w:rsidRDefault="007E6C89" w:rsidP="00824003">
            <w:pPr>
              <w:spacing w:after="160" w:line="214" w:lineRule="auto"/>
              <w:jc w:val="center"/>
              <w:textAlignment w:val="center"/>
            </w:pPr>
            <w:r>
              <w:rPr>
                <w:rFonts w:ascii="Calibri" w:eastAsia="Calibri" w:hAnsi="Calibri" w:cs="Calibri"/>
                <w:color w:val="000000"/>
                <w:position w:val="-3"/>
              </w:rPr>
              <w:t>Not Agency Record</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E68641" w14:textId="77777777" w:rsidR="007E6C89" w:rsidRDefault="007E6C89" w:rsidP="00824003">
            <w:pPr>
              <w:spacing w:after="160" w:line="214" w:lineRule="auto"/>
              <w:jc w:val="center"/>
              <w:textAlignment w:val="center"/>
            </w:pPr>
            <w:r>
              <w:rPr>
                <w:rFonts w:ascii="Calibri" w:eastAsia="Calibri" w:hAnsi="Calibri" w:cs="Calibri"/>
                <w:color w:val="000000"/>
                <w:position w:val="-3"/>
              </w:rPr>
              <w:t>Duplicate Request or Appeal</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B9283A" w14:textId="77777777" w:rsidR="007E6C89" w:rsidRDefault="007E6C89" w:rsidP="00824003">
            <w:pPr>
              <w:spacing w:after="160" w:line="214" w:lineRule="auto"/>
              <w:jc w:val="center"/>
              <w:textAlignment w:val="center"/>
            </w:pPr>
            <w:r>
              <w:rPr>
                <w:rFonts w:ascii="Calibri" w:eastAsia="Calibri" w:hAnsi="Calibri" w:cs="Calibri"/>
                <w:color w:val="000000"/>
                <w:position w:val="-3"/>
              </w:rPr>
              <w:t>Request in Litigation</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493740" w14:textId="77777777" w:rsidR="007E6C89" w:rsidRDefault="007E6C89" w:rsidP="00824003">
            <w:pPr>
              <w:spacing w:after="160" w:line="214" w:lineRule="auto"/>
              <w:jc w:val="center"/>
              <w:textAlignment w:val="center"/>
            </w:pPr>
            <w:r>
              <w:rPr>
                <w:rFonts w:ascii="Calibri" w:eastAsia="Calibri" w:hAnsi="Calibri" w:cs="Calibri"/>
                <w:color w:val="000000"/>
                <w:position w:val="-3"/>
              </w:rPr>
              <w:t>Appeal Based Solely on Denial of Request for Expedited Processing</w:t>
            </w:r>
          </w:p>
        </w:tc>
        <w:tc>
          <w:tcPr>
            <w:tcW w:w="7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D96798" w14:textId="77777777" w:rsidR="007E6C89" w:rsidRDefault="007E6C89" w:rsidP="00824003">
            <w:pPr>
              <w:spacing w:after="160" w:line="214" w:lineRule="auto"/>
              <w:jc w:val="center"/>
              <w:textAlignment w:val="center"/>
            </w:pPr>
            <w:r>
              <w:rPr>
                <w:rFonts w:ascii="Calibri" w:eastAsia="Calibri" w:hAnsi="Calibri" w:cs="Calibri"/>
                <w:color w:val="000000"/>
                <w:position w:val="-3"/>
              </w:rPr>
              <w:t>Other *Explain in chart below</w:t>
            </w:r>
          </w:p>
        </w:tc>
      </w:tr>
      <w:tr w:rsidR="007E6C89" w14:paraId="593B7720"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FF947E"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F083E3" w14:textId="77777777" w:rsidR="007E6C89" w:rsidRDefault="007E6C89" w:rsidP="00824003">
            <w:pPr>
              <w:spacing w:after="160" w:line="214" w:lineRule="auto"/>
              <w:jc w:val="right"/>
              <w:textAlignment w:val="bottom"/>
            </w:pPr>
            <w:r>
              <w:rPr>
                <w:rFonts w:ascii="Calibri" w:eastAsia="Calibri" w:hAnsi="Calibri" w:cs="Calibri"/>
                <w:color w:val="000000"/>
              </w:rPr>
              <w:t>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005456" w14:textId="77777777" w:rsidR="007E6C89" w:rsidRDefault="007E6C89" w:rsidP="00824003">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B03BE9" w14:textId="77777777" w:rsidR="007E6C89" w:rsidRDefault="007E6C89" w:rsidP="00824003">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F73D3A" w14:textId="77777777" w:rsidR="007E6C89" w:rsidRDefault="007E6C89" w:rsidP="00824003">
            <w:pPr>
              <w:spacing w:after="160" w:line="214" w:lineRule="auto"/>
              <w:jc w:val="right"/>
              <w:textAlignment w:val="bottom"/>
            </w:pPr>
            <w:r>
              <w:rPr>
                <w:rFonts w:ascii="Calibri" w:eastAsia="Calibri" w:hAnsi="Calibri" w:cs="Calibri"/>
                <w:color w:val="000000"/>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F49CE9" w14:textId="77777777" w:rsidR="007E6C89" w:rsidRDefault="007E6C89" w:rsidP="00824003">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344B05" w14:textId="77777777" w:rsidR="007E6C89" w:rsidRDefault="007E6C89" w:rsidP="00824003">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2ED762"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0998E8" w14:textId="77777777" w:rsidR="007E6C89" w:rsidRDefault="007E6C89" w:rsidP="00824003">
            <w:pPr>
              <w:spacing w:after="160" w:line="214" w:lineRule="auto"/>
              <w:jc w:val="right"/>
              <w:textAlignment w:val="bottom"/>
            </w:pPr>
            <w:r>
              <w:rPr>
                <w:rFonts w:ascii="Calibri" w:eastAsia="Calibri" w:hAnsi="Calibri" w:cs="Calibri"/>
                <w:color w:val="000000"/>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3BA8A4"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C16370" w14:textId="77777777" w:rsidR="007E6C89" w:rsidRDefault="007E6C89" w:rsidP="00824003">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107A94" w14:textId="77777777" w:rsidR="007E6C89" w:rsidRDefault="007E6C89" w:rsidP="00824003">
            <w:pPr>
              <w:spacing w:after="160" w:line="214" w:lineRule="auto"/>
              <w:jc w:val="right"/>
              <w:textAlignment w:val="bottom"/>
            </w:pPr>
            <w:r>
              <w:rPr>
                <w:rFonts w:ascii="Calibri" w:eastAsia="Calibri" w:hAnsi="Calibri" w:cs="Calibri"/>
                <w:color w:val="000000"/>
              </w:rPr>
              <w:t>0</w:t>
            </w:r>
          </w:p>
        </w:tc>
      </w:tr>
      <w:tr w:rsidR="007E6C89" w14:paraId="751089D6"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55EE1A"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9C2F5D" w14:textId="77777777" w:rsidR="007E6C89" w:rsidRDefault="007E6C89" w:rsidP="00824003">
            <w:pPr>
              <w:spacing w:after="160" w:line="214" w:lineRule="auto"/>
              <w:jc w:val="right"/>
              <w:textAlignment w:val="center"/>
            </w:pPr>
            <w:r>
              <w:rPr>
                <w:rFonts w:ascii="Calibri" w:eastAsia="Calibri" w:hAnsi="Calibri" w:cs="Calibri"/>
                <w:color w:val="000000"/>
                <w:position w:val="-3"/>
              </w:rPr>
              <w:t>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D1ED69" w14:textId="77777777" w:rsidR="007E6C89" w:rsidRDefault="007E6C89" w:rsidP="00824003">
            <w:pPr>
              <w:spacing w:after="160" w:line="214" w:lineRule="auto"/>
              <w:jc w:val="right"/>
              <w:textAlignment w:val="center"/>
            </w:pPr>
            <w:r>
              <w:rPr>
                <w:rFonts w:ascii="Calibri" w:eastAsia="Calibri" w:hAnsi="Calibri" w:cs="Calibri"/>
                <w:color w:val="000000"/>
                <w:position w:val="-3"/>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8D9AD5" w14:textId="77777777" w:rsidR="007E6C89" w:rsidRDefault="007E6C89" w:rsidP="00824003">
            <w:pPr>
              <w:spacing w:after="160" w:line="214" w:lineRule="auto"/>
              <w:jc w:val="right"/>
              <w:textAlignment w:val="center"/>
            </w:pPr>
            <w:r>
              <w:rPr>
                <w:rFonts w:ascii="Calibri" w:eastAsia="Calibri" w:hAnsi="Calibri" w:cs="Calibri"/>
                <w:color w:val="000000"/>
                <w:position w:val="-3"/>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798E02" w14:textId="77777777" w:rsidR="007E6C89" w:rsidRDefault="007E6C89" w:rsidP="00824003">
            <w:pPr>
              <w:spacing w:after="160" w:line="214" w:lineRule="auto"/>
              <w:jc w:val="right"/>
              <w:textAlignment w:val="center"/>
            </w:pPr>
            <w:r>
              <w:rPr>
                <w:rFonts w:ascii="Calibri" w:eastAsia="Calibri" w:hAnsi="Calibri" w:cs="Calibri"/>
                <w:color w:val="000000"/>
                <w:position w:val="-3"/>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49B825" w14:textId="77777777" w:rsidR="007E6C89" w:rsidRDefault="007E6C89" w:rsidP="00824003">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2A3FFB" w14:textId="77777777" w:rsidR="007E6C89" w:rsidRDefault="007E6C89" w:rsidP="00824003">
            <w:pPr>
              <w:spacing w:after="160" w:line="214" w:lineRule="auto"/>
              <w:jc w:val="right"/>
              <w:textAlignment w:val="center"/>
            </w:pPr>
            <w:r>
              <w:rPr>
                <w:rFonts w:ascii="Calibri" w:eastAsia="Calibri" w:hAnsi="Calibri" w:cs="Calibri"/>
                <w:color w:val="000000"/>
                <w:position w:val="-3"/>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E5402C"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DBB678" w14:textId="77777777" w:rsidR="007E6C89" w:rsidRDefault="007E6C89" w:rsidP="00824003">
            <w:pPr>
              <w:spacing w:after="160" w:line="214" w:lineRule="auto"/>
              <w:jc w:val="right"/>
              <w:textAlignment w:val="center"/>
            </w:pPr>
            <w:r>
              <w:rPr>
                <w:rFonts w:ascii="Calibri" w:eastAsia="Calibri" w:hAnsi="Calibri" w:cs="Calibri"/>
                <w:color w:val="000000"/>
                <w:position w:val="-3"/>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F3F54E"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1697C3" w14:textId="77777777" w:rsidR="007E6C89" w:rsidRDefault="007E6C89" w:rsidP="00824003">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C8F94A"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r>
    </w:tbl>
    <w:p w14:paraId="1684BD9F"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166B0BB6" w14:textId="77777777" w:rsidTr="00824003">
        <w:tc>
          <w:tcPr>
            <w:tcW w:w="8550" w:type="dxa"/>
            <w:tcMar>
              <w:top w:w="0" w:type="auto"/>
              <w:left w:w="0" w:type="auto"/>
              <w:bottom w:w="0" w:type="auto"/>
              <w:right w:w="0" w:type="auto"/>
            </w:tcMar>
            <w:vAlign w:val="bottom"/>
          </w:tcPr>
          <w:p w14:paraId="7D6B3F5F" w14:textId="77777777" w:rsidR="007E6C89" w:rsidRDefault="007E6C89" w:rsidP="00824003">
            <w:pPr>
              <w:spacing w:after="160" w:line="214" w:lineRule="auto"/>
              <w:textAlignment w:val="bottom"/>
            </w:pPr>
          </w:p>
        </w:tc>
      </w:tr>
    </w:tbl>
    <w:p w14:paraId="23AD03AF" w14:textId="77777777" w:rsidR="007E6C89" w:rsidRDefault="007E6C89" w:rsidP="007E6C89">
      <w:pPr>
        <w:spacing w:after="160" w:line="214" w:lineRule="auto"/>
      </w:pPr>
      <w:r>
        <w:rPr>
          <w:rFonts w:ascii="Calibri" w:eastAsia="Calibri" w:hAnsi="Calibri" w:cs="Calibri"/>
          <w:b/>
          <w:bCs/>
          <w:color w:val="000000"/>
        </w:rPr>
        <w:lastRenderedPageBreak/>
        <w:t>VI.C.(3). REASONS FOR DENIAL ON APPEAL -- "OTHER" REASONS</w:t>
      </w:r>
    </w:p>
    <w:p w14:paraId="3F731DC0" w14:textId="77777777" w:rsidR="007E6C89" w:rsidRDefault="007E6C89" w:rsidP="007E6C89"/>
    <w:tbl>
      <w:tblPr>
        <w:tblStyle w:val="TableGridPHPDOCX"/>
        <w:tblW w:w="13108"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677"/>
        <w:gridCol w:w="6941"/>
        <w:gridCol w:w="1931"/>
        <w:gridCol w:w="1559"/>
      </w:tblGrid>
      <w:tr w:rsidR="007E6C89" w14:paraId="20A9E5F4" w14:textId="77777777" w:rsidTr="00824003">
        <w:trPr>
          <w:trHeight w:val="1345"/>
        </w:trPr>
        <w:tc>
          <w:tcPr>
            <w:tcW w:w="267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492C09"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694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2B3495" w14:textId="77777777" w:rsidR="007E6C89" w:rsidRDefault="007E6C89" w:rsidP="00824003">
            <w:pPr>
              <w:spacing w:after="160" w:line="214" w:lineRule="auto"/>
              <w:jc w:val="center"/>
              <w:textAlignment w:val="center"/>
            </w:pPr>
            <w:r>
              <w:rPr>
                <w:rFonts w:ascii="Calibri" w:eastAsia="Calibri" w:hAnsi="Calibri" w:cs="Calibri"/>
                <w:color w:val="000000"/>
                <w:position w:val="-3"/>
              </w:rPr>
              <w:t xml:space="preserve">Description of "Other" Reasons for Denial </w:t>
            </w:r>
            <w:proofErr w:type="gramStart"/>
            <w:r>
              <w:rPr>
                <w:rFonts w:ascii="Calibri" w:eastAsia="Calibri" w:hAnsi="Calibri" w:cs="Calibri"/>
                <w:color w:val="000000"/>
                <w:position w:val="-3"/>
              </w:rPr>
              <w:t>on Appeal</w:t>
            </w:r>
            <w:proofErr w:type="gramEnd"/>
            <w:r>
              <w:rPr>
                <w:rFonts w:ascii="Calibri" w:eastAsia="Calibri" w:hAnsi="Calibri" w:cs="Calibri"/>
                <w:color w:val="000000"/>
                <w:position w:val="-3"/>
              </w:rPr>
              <w:t xml:space="preserve"> from Chart </w:t>
            </w:r>
            <w:proofErr w:type="gramStart"/>
            <w:r>
              <w:rPr>
                <w:rFonts w:ascii="Calibri" w:eastAsia="Calibri" w:hAnsi="Calibri" w:cs="Calibri"/>
                <w:color w:val="000000"/>
                <w:position w:val="-3"/>
              </w:rPr>
              <w:t>C(</w:t>
            </w:r>
            <w:proofErr w:type="gramEnd"/>
            <w:r>
              <w:rPr>
                <w:rFonts w:ascii="Calibri" w:eastAsia="Calibri" w:hAnsi="Calibri" w:cs="Calibri"/>
                <w:color w:val="000000"/>
                <w:position w:val="-3"/>
              </w:rPr>
              <w:t>2)</w:t>
            </w:r>
          </w:p>
        </w:tc>
        <w:tc>
          <w:tcPr>
            <w:tcW w:w="193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8CED67"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55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7C67E0" w14:textId="77777777" w:rsidR="007E6C89" w:rsidRDefault="007E6C89" w:rsidP="00824003">
            <w:pPr>
              <w:spacing w:after="160" w:line="214" w:lineRule="auto"/>
              <w:jc w:val="center"/>
              <w:textAlignment w:val="center"/>
            </w:pPr>
            <w:r>
              <w:rPr>
                <w:rFonts w:ascii="Calibri" w:eastAsia="Calibri" w:hAnsi="Calibri" w:cs="Calibri"/>
                <w:color w:val="000000"/>
                <w:position w:val="-3"/>
              </w:rPr>
              <w:t>TOTAL</w:t>
            </w:r>
          </w:p>
        </w:tc>
      </w:tr>
      <w:tr w:rsidR="007E6C89" w14:paraId="482C8C47" w14:textId="77777777" w:rsidTr="00824003">
        <w:trPr>
          <w:trHeight w:val="32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0E7727F" w14:textId="77777777" w:rsidR="007E6C89" w:rsidRDefault="007E6C89" w:rsidP="00824003">
            <w:pPr>
              <w:spacing w:after="160" w:line="214" w:lineRule="auto"/>
              <w:textAlignment w:val="top"/>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203619" w14:textId="77777777" w:rsidR="007E6C89" w:rsidRDefault="007E6C89" w:rsidP="00824003">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C82D42"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7CFE18"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r>
      <w:tr w:rsidR="007E6C89" w14:paraId="3A105E95" w14:textId="77777777" w:rsidTr="00824003">
        <w:trPr>
          <w:trHeight w:val="54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0E4F8D"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0ECEF4" w14:textId="77777777" w:rsidR="007E6C89" w:rsidRDefault="007E6C89" w:rsidP="00824003">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2654DD" w14:textId="77777777" w:rsidR="007E6C89" w:rsidRDefault="007E6C89" w:rsidP="00824003">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925D40"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r>
    </w:tbl>
    <w:p w14:paraId="21094E20"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0DB94F20" w14:textId="77777777" w:rsidTr="00824003">
        <w:tc>
          <w:tcPr>
            <w:tcW w:w="8550" w:type="dxa"/>
            <w:tcMar>
              <w:top w:w="0" w:type="auto"/>
              <w:left w:w="0" w:type="auto"/>
              <w:bottom w:w="0" w:type="auto"/>
              <w:right w:w="0" w:type="auto"/>
            </w:tcMar>
            <w:vAlign w:val="bottom"/>
          </w:tcPr>
          <w:p w14:paraId="7D06ECD9" w14:textId="77777777" w:rsidR="007E6C89" w:rsidRDefault="007E6C89" w:rsidP="00824003">
            <w:pPr>
              <w:spacing w:after="160" w:line="214" w:lineRule="auto"/>
              <w:textAlignment w:val="bottom"/>
            </w:pPr>
          </w:p>
        </w:tc>
      </w:tr>
    </w:tbl>
    <w:p w14:paraId="191D2FB5" w14:textId="77777777" w:rsidR="007E6C89" w:rsidRDefault="007E6C89" w:rsidP="007E6C89">
      <w:pPr>
        <w:spacing w:after="160" w:line="214" w:lineRule="auto"/>
      </w:pPr>
      <w:r>
        <w:rPr>
          <w:rFonts w:ascii="Calibri" w:eastAsia="Calibri" w:hAnsi="Calibri" w:cs="Calibri"/>
          <w:b/>
          <w:bCs/>
          <w:color w:val="000000"/>
        </w:rPr>
        <w:t>VI.C.(4). RESPONSE TIME FOR ADMINISTRATIVE APPEALS</w:t>
      </w:r>
    </w:p>
    <w:p w14:paraId="0FBBE542" w14:textId="77777777" w:rsidR="007E6C89" w:rsidRDefault="007E6C89" w:rsidP="007E6C89"/>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7E6C89" w14:paraId="40D5B200" w14:textId="77777777" w:rsidTr="00824003">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56D8CA"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C77F9F" w14:textId="77777777" w:rsidR="007E6C89" w:rsidRDefault="007E6C89" w:rsidP="00824003">
            <w:pPr>
              <w:spacing w:after="160" w:line="214" w:lineRule="auto"/>
              <w:jc w:val="center"/>
              <w:textAlignment w:val="center"/>
            </w:pPr>
            <w:r>
              <w:rPr>
                <w:rFonts w:ascii="Calibri" w:eastAsia="Calibri" w:hAnsi="Calibri" w:cs="Calibri"/>
                <w:color w:val="000000"/>
                <w:position w:val="-3"/>
              </w:rPr>
              <w:t>Median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77C01E" w14:textId="77777777" w:rsidR="007E6C89" w:rsidRDefault="007E6C89" w:rsidP="00824003">
            <w:pPr>
              <w:spacing w:after="160" w:line="214" w:lineRule="auto"/>
              <w:jc w:val="center"/>
              <w:textAlignment w:val="center"/>
            </w:pPr>
            <w:r>
              <w:rPr>
                <w:rFonts w:ascii="Calibri" w:eastAsia="Calibri" w:hAnsi="Calibri" w:cs="Calibri"/>
                <w:color w:val="000000"/>
                <w:position w:val="-3"/>
              </w:rPr>
              <w:t>Average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121212" w14:textId="77777777" w:rsidR="007E6C89" w:rsidRDefault="007E6C89" w:rsidP="00824003">
            <w:pPr>
              <w:spacing w:after="160" w:line="214" w:lineRule="auto"/>
              <w:jc w:val="center"/>
              <w:textAlignment w:val="center"/>
            </w:pPr>
            <w:r>
              <w:rPr>
                <w:rFonts w:ascii="Calibri" w:eastAsia="Calibri" w:hAnsi="Calibri" w:cs="Calibri"/>
                <w:color w:val="000000"/>
                <w:position w:val="-3"/>
              </w:rPr>
              <w:t>Lowest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4C07D8" w14:textId="77777777" w:rsidR="007E6C89" w:rsidRDefault="007E6C89" w:rsidP="00824003">
            <w:pPr>
              <w:spacing w:after="160" w:line="214" w:lineRule="auto"/>
              <w:jc w:val="center"/>
              <w:textAlignment w:val="center"/>
            </w:pPr>
            <w:r>
              <w:rPr>
                <w:rFonts w:ascii="Calibri" w:eastAsia="Calibri" w:hAnsi="Calibri" w:cs="Calibri"/>
                <w:color w:val="000000"/>
                <w:position w:val="-3"/>
              </w:rPr>
              <w:t>Highest Number of Days</w:t>
            </w:r>
          </w:p>
        </w:tc>
      </w:tr>
      <w:tr w:rsidR="007E6C89" w14:paraId="0BB4E749"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1A7D3E"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43AC28" w14:textId="77777777" w:rsidR="007E6C89" w:rsidRDefault="007E6C89" w:rsidP="00824003">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30654E" w14:textId="77777777" w:rsidR="007E6C89" w:rsidRDefault="007E6C89" w:rsidP="00824003">
            <w:pPr>
              <w:spacing w:after="160" w:line="214" w:lineRule="auto"/>
              <w:jc w:val="right"/>
              <w:textAlignment w:val="bottom"/>
            </w:pPr>
            <w:r>
              <w:rPr>
                <w:rFonts w:ascii="Calibri" w:eastAsia="Calibri" w:hAnsi="Calibri" w:cs="Calibri"/>
                <w:color w:val="000000"/>
              </w:rPr>
              <w:t>10.33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AB34F6" w14:textId="77777777" w:rsidR="007E6C89" w:rsidRDefault="007E6C89" w:rsidP="00824003">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1B69C1" w14:textId="77777777" w:rsidR="007E6C89" w:rsidRDefault="007E6C89" w:rsidP="00824003">
            <w:pPr>
              <w:spacing w:after="160" w:line="214" w:lineRule="auto"/>
              <w:jc w:val="right"/>
              <w:textAlignment w:val="bottom"/>
            </w:pPr>
            <w:r>
              <w:rPr>
                <w:rFonts w:ascii="Calibri" w:eastAsia="Calibri" w:hAnsi="Calibri" w:cs="Calibri"/>
                <w:color w:val="000000"/>
              </w:rPr>
              <w:t>990</w:t>
            </w:r>
          </w:p>
        </w:tc>
      </w:tr>
      <w:tr w:rsidR="007E6C89" w14:paraId="412F7295" w14:textId="77777777" w:rsidTr="00824003">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198AA6"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E8E5D0" w14:textId="77777777" w:rsidR="007E6C89" w:rsidRDefault="007E6C89" w:rsidP="00824003">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C5186E" w14:textId="77777777" w:rsidR="007E6C89" w:rsidRDefault="007E6C89" w:rsidP="00824003">
            <w:pPr>
              <w:spacing w:after="160" w:line="214" w:lineRule="auto"/>
              <w:jc w:val="right"/>
              <w:textAlignment w:val="bottom"/>
            </w:pPr>
            <w:r>
              <w:rPr>
                <w:rFonts w:ascii="Calibri" w:eastAsia="Calibri" w:hAnsi="Calibri" w:cs="Calibri"/>
                <w:color w:val="000000"/>
              </w:rPr>
              <w:t>10.33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4712D1" w14:textId="77777777" w:rsidR="007E6C89" w:rsidRDefault="007E6C89" w:rsidP="00824003">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A9DA7A" w14:textId="77777777" w:rsidR="007E6C89" w:rsidRDefault="007E6C89" w:rsidP="00824003">
            <w:pPr>
              <w:spacing w:after="160" w:line="214" w:lineRule="auto"/>
              <w:jc w:val="right"/>
              <w:textAlignment w:val="bottom"/>
            </w:pPr>
            <w:r>
              <w:rPr>
                <w:rFonts w:ascii="Calibri" w:eastAsia="Calibri" w:hAnsi="Calibri" w:cs="Calibri"/>
                <w:color w:val="000000"/>
              </w:rPr>
              <w:t>990</w:t>
            </w:r>
          </w:p>
        </w:tc>
      </w:tr>
    </w:tbl>
    <w:p w14:paraId="544B860F" w14:textId="77777777" w:rsidR="007E6C89" w:rsidRDefault="007E6C89" w:rsidP="007E6C89"/>
    <w:p w14:paraId="7062D5AC" w14:textId="77777777" w:rsidR="007E6C89" w:rsidRDefault="007E6C89" w:rsidP="007E6C89"/>
    <w:p w14:paraId="1AAC1ABA"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670CD6B7" w14:textId="77777777" w:rsidTr="00824003">
        <w:tc>
          <w:tcPr>
            <w:tcW w:w="8550" w:type="dxa"/>
            <w:tcMar>
              <w:top w:w="0" w:type="auto"/>
              <w:left w:w="0" w:type="auto"/>
              <w:bottom w:w="0" w:type="auto"/>
              <w:right w:w="0" w:type="auto"/>
            </w:tcMar>
            <w:vAlign w:val="bottom"/>
          </w:tcPr>
          <w:p w14:paraId="578A1322" w14:textId="77777777" w:rsidR="007E6C89" w:rsidRDefault="007E6C89" w:rsidP="00824003">
            <w:pPr>
              <w:spacing w:after="160" w:line="214" w:lineRule="auto"/>
              <w:textAlignment w:val="bottom"/>
            </w:pPr>
          </w:p>
        </w:tc>
      </w:tr>
    </w:tbl>
    <w:p w14:paraId="729622BD" w14:textId="77777777" w:rsidR="007E6C89" w:rsidRDefault="007E6C89" w:rsidP="007E6C89">
      <w:pPr>
        <w:spacing w:after="160" w:line="214" w:lineRule="auto"/>
      </w:pPr>
      <w:r>
        <w:rPr>
          <w:rFonts w:ascii="Calibri" w:eastAsia="Calibri" w:hAnsi="Calibri" w:cs="Calibri"/>
          <w:b/>
          <w:bCs/>
          <w:color w:val="000000"/>
        </w:rPr>
        <w:lastRenderedPageBreak/>
        <w:t>VI.C.(5). TEN OLDEST PENDING ADMINISTRATIVE APPEALS</w:t>
      </w:r>
    </w:p>
    <w:p w14:paraId="04BF9AF5" w14:textId="77777777" w:rsidR="007E6C89" w:rsidRDefault="007E6C89" w:rsidP="007E6C89"/>
    <w:tbl>
      <w:tblPr>
        <w:tblStyle w:val="TableGridPHPDOCX"/>
        <w:tblW w:w="1297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25"/>
        <w:gridCol w:w="1642"/>
        <w:gridCol w:w="1028"/>
        <w:gridCol w:w="969"/>
        <w:gridCol w:w="969"/>
        <w:gridCol w:w="969"/>
        <w:gridCol w:w="969"/>
        <w:gridCol w:w="969"/>
        <w:gridCol w:w="969"/>
        <w:gridCol w:w="969"/>
        <w:gridCol w:w="969"/>
        <w:gridCol w:w="1028"/>
      </w:tblGrid>
      <w:tr w:rsidR="007E6C89" w14:paraId="1D1A4888" w14:textId="77777777" w:rsidTr="00824003">
        <w:trPr>
          <w:trHeight w:val="878"/>
        </w:trPr>
        <w:tc>
          <w:tcPr>
            <w:tcW w:w="16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A86ADE"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126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189386" w14:textId="77777777" w:rsidR="007E6C89" w:rsidRDefault="007E6C89" w:rsidP="00824003">
            <w:pPr>
              <w:spacing w:after="160" w:line="214" w:lineRule="auto"/>
              <w:jc w:val="center"/>
              <w:textAlignment w:val="center"/>
            </w:pPr>
            <w:r>
              <w:rPr>
                <w:rFonts w:ascii="Calibri" w:eastAsia="Calibri" w:hAnsi="Calibri" w:cs="Calibri"/>
                <w:color w:val="000000"/>
                <w:position w:val="-3"/>
              </w:rPr>
              <w:t> </w:t>
            </w:r>
          </w:p>
        </w:tc>
        <w:tc>
          <w:tcPr>
            <w:tcW w:w="111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E06374" w14:textId="77777777" w:rsidR="007E6C89" w:rsidRDefault="007E6C89" w:rsidP="00824003">
            <w:pPr>
              <w:spacing w:after="160" w:line="214" w:lineRule="auto"/>
              <w:jc w:val="center"/>
              <w:textAlignment w:val="center"/>
            </w:pPr>
            <w:r>
              <w:rPr>
                <w:rFonts w:ascii="Calibri" w:eastAsia="Calibri" w:hAnsi="Calibri" w:cs="Calibri"/>
                <w:color w:val="000000"/>
                <w:position w:val="-3"/>
              </w:rPr>
              <w:t>10th Oldest Appeal</w:t>
            </w:r>
          </w:p>
        </w:tc>
        <w:tc>
          <w:tcPr>
            <w:tcW w:w="9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5448EF" w14:textId="77777777" w:rsidR="007E6C89" w:rsidRDefault="007E6C89" w:rsidP="00824003">
            <w:pPr>
              <w:spacing w:after="160" w:line="214" w:lineRule="auto"/>
              <w:jc w:val="center"/>
              <w:textAlignment w:val="center"/>
            </w:pPr>
            <w:r>
              <w:rPr>
                <w:rFonts w:ascii="Calibri" w:eastAsia="Calibri" w:hAnsi="Calibri" w:cs="Calibri"/>
                <w:color w:val="000000"/>
                <w:position w:val="-3"/>
              </w:rPr>
              <w:t>9th</w:t>
            </w:r>
          </w:p>
        </w:tc>
        <w:tc>
          <w:tcPr>
            <w:tcW w:w="9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7ED2F7" w14:textId="77777777" w:rsidR="007E6C89" w:rsidRDefault="007E6C89" w:rsidP="00824003">
            <w:pPr>
              <w:spacing w:after="160" w:line="214" w:lineRule="auto"/>
              <w:jc w:val="center"/>
              <w:textAlignment w:val="center"/>
            </w:pPr>
            <w:r>
              <w:rPr>
                <w:rFonts w:ascii="Calibri" w:eastAsia="Calibri" w:hAnsi="Calibri" w:cs="Calibri"/>
                <w:color w:val="000000"/>
                <w:position w:val="-3"/>
              </w:rPr>
              <w:t>8th</w:t>
            </w:r>
          </w:p>
        </w:tc>
        <w:tc>
          <w:tcPr>
            <w:tcW w:w="9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7014E9" w14:textId="77777777" w:rsidR="007E6C89" w:rsidRDefault="007E6C89" w:rsidP="00824003">
            <w:pPr>
              <w:spacing w:after="160" w:line="214" w:lineRule="auto"/>
              <w:jc w:val="center"/>
              <w:textAlignment w:val="center"/>
            </w:pPr>
            <w:r>
              <w:rPr>
                <w:rFonts w:ascii="Calibri" w:eastAsia="Calibri" w:hAnsi="Calibri" w:cs="Calibri"/>
                <w:color w:val="000000"/>
                <w:position w:val="-3"/>
              </w:rPr>
              <w:t>7th</w:t>
            </w:r>
          </w:p>
        </w:tc>
        <w:tc>
          <w:tcPr>
            <w:tcW w:w="9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DF1DEA" w14:textId="77777777" w:rsidR="007E6C89" w:rsidRDefault="007E6C89" w:rsidP="00824003">
            <w:pPr>
              <w:spacing w:after="160" w:line="214" w:lineRule="auto"/>
              <w:jc w:val="center"/>
              <w:textAlignment w:val="center"/>
            </w:pPr>
            <w:r>
              <w:rPr>
                <w:rFonts w:ascii="Calibri" w:eastAsia="Calibri" w:hAnsi="Calibri" w:cs="Calibri"/>
                <w:color w:val="000000"/>
                <w:position w:val="-3"/>
              </w:rPr>
              <w:t>6th</w:t>
            </w:r>
          </w:p>
        </w:tc>
        <w:tc>
          <w:tcPr>
            <w:tcW w:w="9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8B69BB" w14:textId="77777777" w:rsidR="007E6C89" w:rsidRDefault="007E6C89" w:rsidP="00824003">
            <w:pPr>
              <w:spacing w:after="160" w:line="214" w:lineRule="auto"/>
              <w:jc w:val="center"/>
              <w:textAlignment w:val="center"/>
            </w:pPr>
            <w:r>
              <w:rPr>
                <w:rFonts w:ascii="Calibri" w:eastAsia="Calibri" w:hAnsi="Calibri" w:cs="Calibri"/>
                <w:color w:val="000000"/>
                <w:position w:val="-3"/>
              </w:rPr>
              <w:t>5th</w:t>
            </w:r>
          </w:p>
        </w:tc>
        <w:tc>
          <w:tcPr>
            <w:tcW w:w="9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640EF7" w14:textId="77777777" w:rsidR="007E6C89" w:rsidRDefault="007E6C89" w:rsidP="00824003">
            <w:pPr>
              <w:spacing w:after="160" w:line="214" w:lineRule="auto"/>
              <w:jc w:val="center"/>
              <w:textAlignment w:val="center"/>
            </w:pPr>
            <w:r>
              <w:rPr>
                <w:rFonts w:ascii="Calibri" w:eastAsia="Calibri" w:hAnsi="Calibri" w:cs="Calibri"/>
                <w:color w:val="000000"/>
                <w:position w:val="-3"/>
              </w:rPr>
              <w:t>4th</w:t>
            </w:r>
          </w:p>
        </w:tc>
        <w:tc>
          <w:tcPr>
            <w:tcW w:w="9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9EE003" w14:textId="77777777" w:rsidR="007E6C89" w:rsidRDefault="007E6C89" w:rsidP="00824003">
            <w:pPr>
              <w:spacing w:after="160" w:line="214" w:lineRule="auto"/>
              <w:jc w:val="center"/>
              <w:textAlignment w:val="center"/>
            </w:pPr>
            <w:r>
              <w:rPr>
                <w:rFonts w:ascii="Calibri" w:eastAsia="Calibri" w:hAnsi="Calibri" w:cs="Calibri"/>
                <w:color w:val="000000"/>
                <w:position w:val="-3"/>
              </w:rPr>
              <w:t>3rd</w:t>
            </w:r>
          </w:p>
        </w:tc>
        <w:tc>
          <w:tcPr>
            <w:tcW w:w="9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04BB76" w14:textId="77777777" w:rsidR="007E6C89" w:rsidRDefault="007E6C89" w:rsidP="00824003">
            <w:pPr>
              <w:spacing w:after="160" w:line="214" w:lineRule="auto"/>
              <w:jc w:val="center"/>
              <w:textAlignment w:val="center"/>
            </w:pPr>
            <w:r>
              <w:rPr>
                <w:rFonts w:ascii="Calibri" w:eastAsia="Calibri" w:hAnsi="Calibri" w:cs="Calibri"/>
                <w:color w:val="000000"/>
                <w:position w:val="-3"/>
              </w:rPr>
              <w:t>2nd</w:t>
            </w:r>
          </w:p>
        </w:tc>
        <w:tc>
          <w:tcPr>
            <w:tcW w:w="111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989F0A" w14:textId="77777777" w:rsidR="007E6C89" w:rsidRDefault="007E6C89" w:rsidP="00824003">
            <w:pPr>
              <w:spacing w:after="160" w:line="214" w:lineRule="auto"/>
              <w:jc w:val="center"/>
              <w:textAlignment w:val="center"/>
            </w:pPr>
            <w:r>
              <w:rPr>
                <w:rFonts w:ascii="Calibri" w:eastAsia="Calibri" w:hAnsi="Calibri" w:cs="Calibri"/>
                <w:color w:val="000000"/>
                <w:position w:val="-3"/>
              </w:rPr>
              <w:t>Oldest Appeal</w:t>
            </w:r>
          </w:p>
        </w:tc>
      </w:tr>
      <w:tr w:rsidR="007E6C89" w14:paraId="2AF5AAF5" w14:textId="77777777" w:rsidTr="00824003">
        <w:trPr>
          <w:trHeight w:val="625"/>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5D53AA"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5F5475" w14:textId="77777777" w:rsidR="007E6C89" w:rsidRDefault="007E6C89" w:rsidP="00824003">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37F314" w14:textId="77777777" w:rsidR="007E6C89" w:rsidRDefault="007E6C89" w:rsidP="00824003">
            <w:pPr>
              <w:spacing w:after="160" w:line="214" w:lineRule="auto"/>
              <w:jc w:val="right"/>
              <w:textAlignment w:val="bottom"/>
            </w:pPr>
            <w:r>
              <w:rPr>
                <w:rFonts w:ascii="Calibri" w:eastAsia="Calibri" w:hAnsi="Calibri" w:cs="Calibri"/>
                <w:color w:val="000000"/>
              </w:rPr>
              <w:t>2023-05-09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7539A8" w14:textId="77777777" w:rsidR="007E6C89" w:rsidRDefault="007E6C89" w:rsidP="00824003">
            <w:pPr>
              <w:spacing w:after="160" w:line="214" w:lineRule="auto"/>
              <w:jc w:val="right"/>
              <w:textAlignment w:val="bottom"/>
            </w:pPr>
            <w:r>
              <w:rPr>
                <w:rFonts w:ascii="Calibri" w:eastAsia="Calibri" w:hAnsi="Calibri" w:cs="Calibri"/>
                <w:color w:val="000000"/>
              </w:rPr>
              <w:t>2023-04-11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31B161" w14:textId="77777777" w:rsidR="007E6C89" w:rsidRDefault="007E6C89" w:rsidP="00824003">
            <w:pPr>
              <w:spacing w:after="160" w:line="214" w:lineRule="auto"/>
              <w:jc w:val="right"/>
              <w:textAlignment w:val="bottom"/>
            </w:pPr>
            <w:r>
              <w:rPr>
                <w:rFonts w:ascii="Calibri" w:eastAsia="Calibri" w:hAnsi="Calibri" w:cs="Calibri"/>
                <w:color w:val="000000"/>
              </w:rPr>
              <w:t>2023-03-31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6EBDC9" w14:textId="77777777" w:rsidR="007E6C89" w:rsidRDefault="007E6C89" w:rsidP="00824003">
            <w:pPr>
              <w:spacing w:after="160" w:line="214" w:lineRule="auto"/>
              <w:jc w:val="right"/>
              <w:textAlignment w:val="bottom"/>
            </w:pPr>
            <w:r>
              <w:rPr>
                <w:rFonts w:ascii="Calibri" w:eastAsia="Calibri" w:hAnsi="Calibri" w:cs="Calibri"/>
                <w:color w:val="000000"/>
              </w:rPr>
              <w:t>2023-03-16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73C945" w14:textId="77777777" w:rsidR="007E6C89" w:rsidRDefault="007E6C89" w:rsidP="00824003">
            <w:pPr>
              <w:spacing w:after="160" w:line="214" w:lineRule="auto"/>
              <w:jc w:val="right"/>
              <w:textAlignment w:val="bottom"/>
            </w:pPr>
            <w:r>
              <w:rPr>
                <w:rFonts w:ascii="Calibri" w:eastAsia="Calibri" w:hAnsi="Calibri" w:cs="Calibri"/>
                <w:color w:val="000000"/>
              </w:rPr>
              <w:t>2023-03-13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FD42A5" w14:textId="77777777" w:rsidR="007E6C89" w:rsidRDefault="007E6C89" w:rsidP="00824003">
            <w:pPr>
              <w:spacing w:after="160" w:line="214" w:lineRule="auto"/>
              <w:jc w:val="right"/>
              <w:textAlignment w:val="bottom"/>
            </w:pPr>
            <w:r>
              <w:rPr>
                <w:rFonts w:ascii="Calibri" w:eastAsia="Calibri" w:hAnsi="Calibri" w:cs="Calibri"/>
                <w:color w:val="000000"/>
              </w:rPr>
              <w:t>2023-02-14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F280F7" w14:textId="77777777" w:rsidR="007E6C89" w:rsidRDefault="007E6C89" w:rsidP="00824003">
            <w:pPr>
              <w:spacing w:after="160" w:line="214" w:lineRule="auto"/>
              <w:jc w:val="right"/>
              <w:textAlignment w:val="bottom"/>
            </w:pPr>
            <w:r>
              <w:rPr>
                <w:rFonts w:ascii="Calibri" w:eastAsia="Calibri" w:hAnsi="Calibri" w:cs="Calibri"/>
                <w:color w:val="000000"/>
              </w:rPr>
              <w:t>2023-02-03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4A7972" w14:textId="77777777" w:rsidR="007E6C89" w:rsidRDefault="007E6C89" w:rsidP="00824003">
            <w:pPr>
              <w:spacing w:after="160" w:line="214" w:lineRule="auto"/>
              <w:jc w:val="right"/>
              <w:textAlignment w:val="bottom"/>
            </w:pPr>
            <w:r>
              <w:rPr>
                <w:rFonts w:ascii="Calibri" w:eastAsia="Calibri" w:hAnsi="Calibri" w:cs="Calibri"/>
                <w:color w:val="000000"/>
              </w:rPr>
              <w:t>2022-11-18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21CB99" w14:textId="77777777" w:rsidR="007E6C89" w:rsidRDefault="007E6C89" w:rsidP="00824003">
            <w:pPr>
              <w:spacing w:after="160" w:line="214" w:lineRule="auto"/>
              <w:jc w:val="right"/>
              <w:textAlignment w:val="bottom"/>
            </w:pPr>
            <w:r>
              <w:rPr>
                <w:rFonts w:ascii="Calibri" w:eastAsia="Calibri" w:hAnsi="Calibri" w:cs="Calibri"/>
                <w:color w:val="000000"/>
              </w:rPr>
              <w:t>2022-09-07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8CADD6" w14:textId="77777777" w:rsidR="007E6C89" w:rsidRDefault="007E6C89" w:rsidP="00824003">
            <w:pPr>
              <w:spacing w:after="160" w:line="214" w:lineRule="auto"/>
              <w:jc w:val="right"/>
              <w:textAlignment w:val="bottom"/>
            </w:pPr>
            <w:r>
              <w:rPr>
                <w:rFonts w:ascii="Calibri" w:eastAsia="Calibri" w:hAnsi="Calibri" w:cs="Calibri"/>
                <w:color w:val="000000"/>
              </w:rPr>
              <w:t>2022-07-13</w:t>
            </w:r>
          </w:p>
        </w:tc>
      </w:tr>
      <w:tr w:rsidR="007E6C89" w14:paraId="4A6EDB5A" w14:textId="77777777" w:rsidTr="00824003">
        <w:trPr>
          <w:trHeight w:val="142"/>
        </w:trPr>
        <w:tc>
          <w:tcPr>
            <w:tcW w:w="0" w:type="auto"/>
            <w:vMerge/>
            <w:tcBorders>
              <w:top w:val="inset" w:sz="7" w:space="0" w:color="0F243E"/>
              <w:left w:val="inset" w:sz="7" w:space="0" w:color="auto"/>
              <w:bottom w:val="inset" w:sz="7" w:space="0" w:color="auto"/>
              <w:right w:val="inset" w:sz="7" w:space="0" w:color="auto"/>
            </w:tcBorders>
          </w:tcPr>
          <w:p w14:paraId="2DAC4608" w14:textId="77777777" w:rsidR="007E6C89" w:rsidRDefault="007E6C89" w:rsidP="0082400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077041"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6A552A" w14:textId="77777777" w:rsidR="007E6C89" w:rsidRDefault="007E6C89" w:rsidP="00824003">
            <w:pPr>
              <w:spacing w:after="160" w:line="214" w:lineRule="auto"/>
              <w:jc w:val="right"/>
              <w:textAlignment w:val="bottom"/>
            </w:pPr>
            <w:r>
              <w:rPr>
                <w:rFonts w:ascii="Calibri" w:eastAsia="Calibri" w:hAnsi="Calibri" w:cs="Calibri"/>
                <w:color w:val="000000"/>
              </w:rPr>
              <w:t>594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520726" w14:textId="77777777" w:rsidR="007E6C89" w:rsidRDefault="007E6C89" w:rsidP="00824003">
            <w:pPr>
              <w:spacing w:after="160" w:line="214" w:lineRule="auto"/>
              <w:jc w:val="right"/>
              <w:textAlignment w:val="bottom"/>
            </w:pPr>
            <w:r>
              <w:rPr>
                <w:rFonts w:ascii="Calibri" w:eastAsia="Calibri" w:hAnsi="Calibri" w:cs="Calibri"/>
                <w:color w:val="000000"/>
              </w:rPr>
              <w:t>614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E8FCF1" w14:textId="77777777" w:rsidR="007E6C89" w:rsidRDefault="007E6C89" w:rsidP="00824003">
            <w:pPr>
              <w:spacing w:after="160" w:line="214" w:lineRule="auto"/>
              <w:jc w:val="right"/>
              <w:textAlignment w:val="bottom"/>
            </w:pPr>
            <w:r>
              <w:rPr>
                <w:rFonts w:ascii="Calibri" w:eastAsia="Calibri" w:hAnsi="Calibri" w:cs="Calibri"/>
                <w:color w:val="000000"/>
              </w:rPr>
              <w:t>621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3C95F8" w14:textId="77777777" w:rsidR="007E6C89" w:rsidRDefault="007E6C89" w:rsidP="00824003">
            <w:pPr>
              <w:spacing w:after="160" w:line="214" w:lineRule="auto"/>
              <w:jc w:val="right"/>
              <w:textAlignment w:val="bottom"/>
            </w:pPr>
            <w:r>
              <w:rPr>
                <w:rFonts w:ascii="Calibri" w:eastAsia="Calibri" w:hAnsi="Calibri" w:cs="Calibri"/>
                <w:color w:val="000000"/>
              </w:rPr>
              <w:t>632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5244EE" w14:textId="77777777" w:rsidR="007E6C89" w:rsidRDefault="007E6C89" w:rsidP="00824003">
            <w:pPr>
              <w:spacing w:after="160" w:line="214" w:lineRule="auto"/>
              <w:jc w:val="right"/>
              <w:textAlignment w:val="bottom"/>
            </w:pPr>
            <w:r>
              <w:rPr>
                <w:rFonts w:ascii="Calibri" w:eastAsia="Calibri" w:hAnsi="Calibri" w:cs="Calibri"/>
                <w:color w:val="000000"/>
              </w:rPr>
              <w:t>635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2B1F6D" w14:textId="77777777" w:rsidR="007E6C89" w:rsidRDefault="007E6C89" w:rsidP="00824003">
            <w:pPr>
              <w:spacing w:after="160" w:line="214" w:lineRule="auto"/>
              <w:jc w:val="right"/>
              <w:textAlignment w:val="bottom"/>
            </w:pPr>
            <w:r>
              <w:rPr>
                <w:rFonts w:ascii="Calibri" w:eastAsia="Calibri" w:hAnsi="Calibri" w:cs="Calibri"/>
                <w:color w:val="000000"/>
              </w:rPr>
              <w:t>653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615E95" w14:textId="77777777" w:rsidR="007E6C89" w:rsidRDefault="007E6C89" w:rsidP="00824003">
            <w:pPr>
              <w:spacing w:after="160" w:line="214" w:lineRule="auto"/>
              <w:jc w:val="right"/>
              <w:textAlignment w:val="bottom"/>
            </w:pPr>
            <w:r>
              <w:rPr>
                <w:rFonts w:ascii="Calibri" w:eastAsia="Calibri" w:hAnsi="Calibri" w:cs="Calibri"/>
                <w:color w:val="000000"/>
              </w:rPr>
              <w:t>660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7646A1" w14:textId="77777777" w:rsidR="007E6C89" w:rsidRDefault="007E6C89" w:rsidP="00824003">
            <w:pPr>
              <w:spacing w:after="160" w:line="214" w:lineRule="auto"/>
              <w:jc w:val="right"/>
              <w:textAlignment w:val="bottom"/>
            </w:pPr>
            <w:r>
              <w:rPr>
                <w:rFonts w:ascii="Calibri" w:eastAsia="Calibri" w:hAnsi="Calibri" w:cs="Calibri"/>
                <w:color w:val="000000"/>
              </w:rPr>
              <w:t>710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8079CA" w14:textId="77777777" w:rsidR="007E6C89" w:rsidRDefault="007E6C89" w:rsidP="00824003">
            <w:pPr>
              <w:spacing w:after="160" w:line="214" w:lineRule="auto"/>
              <w:jc w:val="right"/>
              <w:textAlignment w:val="bottom"/>
            </w:pPr>
            <w:r>
              <w:rPr>
                <w:rFonts w:ascii="Calibri" w:eastAsia="Calibri" w:hAnsi="Calibri" w:cs="Calibri"/>
                <w:color w:val="000000"/>
              </w:rPr>
              <w:t>759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CCF20E" w14:textId="77777777" w:rsidR="007E6C89" w:rsidRDefault="007E6C89" w:rsidP="00824003">
            <w:pPr>
              <w:spacing w:after="160" w:line="214" w:lineRule="auto"/>
              <w:jc w:val="right"/>
              <w:textAlignment w:val="bottom"/>
            </w:pPr>
            <w:r>
              <w:rPr>
                <w:rFonts w:ascii="Calibri" w:eastAsia="Calibri" w:hAnsi="Calibri" w:cs="Calibri"/>
                <w:color w:val="000000"/>
              </w:rPr>
              <w:t>798</w:t>
            </w:r>
          </w:p>
        </w:tc>
      </w:tr>
      <w:tr w:rsidR="007E6C89" w14:paraId="6197D8F1" w14:textId="77777777" w:rsidTr="00824003">
        <w:trPr>
          <w:trHeight w:val="640"/>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E1E47D"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074C41" w14:textId="77777777" w:rsidR="007E6C89" w:rsidRDefault="007E6C89" w:rsidP="00824003">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051FF8" w14:textId="77777777" w:rsidR="007E6C89" w:rsidRDefault="007E6C89" w:rsidP="00824003">
            <w:pPr>
              <w:spacing w:after="160" w:line="214" w:lineRule="auto"/>
              <w:jc w:val="right"/>
              <w:textAlignment w:val="bottom"/>
            </w:pPr>
            <w:r>
              <w:rPr>
                <w:rFonts w:ascii="Calibri" w:eastAsia="Calibri" w:hAnsi="Calibri" w:cs="Calibri"/>
                <w:color w:val="000000"/>
              </w:rPr>
              <w:t>2023-05-09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A85C70" w14:textId="77777777" w:rsidR="007E6C89" w:rsidRDefault="007E6C89" w:rsidP="00824003">
            <w:pPr>
              <w:spacing w:after="160" w:line="214" w:lineRule="auto"/>
              <w:jc w:val="right"/>
              <w:textAlignment w:val="bottom"/>
            </w:pPr>
            <w:r>
              <w:rPr>
                <w:rFonts w:ascii="Calibri" w:eastAsia="Calibri" w:hAnsi="Calibri" w:cs="Calibri"/>
                <w:color w:val="000000"/>
              </w:rPr>
              <w:t>2023-04-11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EF0B62" w14:textId="77777777" w:rsidR="007E6C89" w:rsidRDefault="007E6C89" w:rsidP="00824003">
            <w:pPr>
              <w:spacing w:after="160" w:line="214" w:lineRule="auto"/>
              <w:jc w:val="right"/>
              <w:textAlignment w:val="bottom"/>
            </w:pPr>
            <w:r>
              <w:rPr>
                <w:rFonts w:ascii="Calibri" w:eastAsia="Calibri" w:hAnsi="Calibri" w:cs="Calibri"/>
                <w:color w:val="000000"/>
              </w:rPr>
              <w:t>2023-03-31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946826" w14:textId="77777777" w:rsidR="007E6C89" w:rsidRDefault="007E6C89" w:rsidP="00824003">
            <w:pPr>
              <w:spacing w:after="160" w:line="214" w:lineRule="auto"/>
              <w:jc w:val="right"/>
              <w:textAlignment w:val="bottom"/>
            </w:pPr>
            <w:r>
              <w:rPr>
                <w:rFonts w:ascii="Calibri" w:eastAsia="Calibri" w:hAnsi="Calibri" w:cs="Calibri"/>
                <w:color w:val="000000"/>
              </w:rPr>
              <w:t>2023-03-16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6C4076" w14:textId="77777777" w:rsidR="007E6C89" w:rsidRDefault="007E6C89" w:rsidP="00824003">
            <w:pPr>
              <w:spacing w:after="160" w:line="214" w:lineRule="auto"/>
              <w:jc w:val="right"/>
              <w:textAlignment w:val="bottom"/>
            </w:pPr>
            <w:r>
              <w:rPr>
                <w:rFonts w:ascii="Calibri" w:eastAsia="Calibri" w:hAnsi="Calibri" w:cs="Calibri"/>
                <w:color w:val="000000"/>
              </w:rPr>
              <w:t>2023-03-13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F1D3B8" w14:textId="77777777" w:rsidR="007E6C89" w:rsidRDefault="007E6C89" w:rsidP="00824003">
            <w:pPr>
              <w:spacing w:after="160" w:line="214" w:lineRule="auto"/>
              <w:jc w:val="right"/>
              <w:textAlignment w:val="bottom"/>
            </w:pPr>
            <w:r>
              <w:rPr>
                <w:rFonts w:ascii="Calibri" w:eastAsia="Calibri" w:hAnsi="Calibri" w:cs="Calibri"/>
                <w:color w:val="000000"/>
              </w:rPr>
              <w:t>2023-02-14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542690" w14:textId="77777777" w:rsidR="007E6C89" w:rsidRDefault="007E6C89" w:rsidP="00824003">
            <w:pPr>
              <w:spacing w:after="160" w:line="214" w:lineRule="auto"/>
              <w:jc w:val="right"/>
              <w:textAlignment w:val="bottom"/>
            </w:pPr>
            <w:r>
              <w:rPr>
                <w:rFonts w:ascii="Calibri" w:eastAsia="Calibri" w:hAnsi="Calibri" w:cs="Calibri"/>
                <w:color w:val="000000"/>
              </w:rPr>
              <w:t>2023-02-03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5851A9" w14:textId="77777777" w:rsidR="007E6C89" w:rsidRDefault="007E6C89" w:rsidP="00824003">
            <w:pPr>
              <w:spacing w:after="160" w:line="214" w:lineRule="auto"/>
              <w:jc w:val="right"/>
              <w:textAlignment w:val="bottom"/>
            </w:pPr>
            <w:r>
              <w:rPr>
                <w:rFonts w:ascii="Calibri" w:eastAsia="Calibri" w:hAnsi="Calibri" w:cs="Calibri"/>
                <w:color w:val="000000"/>
              </w:rPr>
              <w:t>2022-11-18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4170B9" w14:textId="77777777" w:rsidR="007E6C89" w:rsidRDefault="007E6C89" w:rsidP="00824003">
            <w:pPr>
              <w:spacing w:after="160" w:line="214" w:lineRule="auto"/>
              <w:jc w:val="right"/>
              <w:textAlignment w:val="bottom"/>
            </w:pPr>
            <w:r>
              <w:rPr>
                <w:rFonts w:ascii="Calibri" w:eastAsia="Calibri" w:hAnsi="Calibri" w:cs="Calibri"/>
                <w:color w:val="000000"/>
              </w:rPr>
              <w:t>2022-09-07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8E491F" w14:textId="77777777" w:rsidR="007E6C89" w:rsidRDefault="007E6C89" w:rsidP="00824003">
            <w:pPr>
              <w:spacing w:after="160" w:line="214" w:lineRule="auto"/>
              <w:jc w:val="right"/>
              <w:textAlignment w:val="bottom"/>
            </w:pPr>
            <w:r>
              <w:rPr>
                <w:rFonts w:ascii="Calibri" w:eastAsia="Calibri" w:hAnsi="Calibri" w:cs="Calibri"/>
                <w:color w:val="000000"/>
              </w:rPr>
              <w:t>2022-07-13</w:t>
            </w:r>
          </w:p>
        </w:tc>
      </w:tr>
      <w:tr w:rsidR="007E6C89" w14:paraId="63353AF8" w14:textId="77777777" w:rsidTr="00824003">
        <w:trPr>
          <w:trHeight w:val="142"/>
        </w:trPr>
        <w:tc>
          <w:tcPr>
            <w:tcW w:w="0" w:type="auto"/>
            <w:vMerge/>
            <w:tcBorders>
              <w:top w:val="inset" w:sz="7" w:space="0" w:color="0F243E"/>
              <w:left w:val="inset" w:sz="7" w:space="0" w:color="auto"/>
              <w:bottom w:val="inset" w:sz="7" w:space="0" w:color="auto"/>
              <w:right w:val="inset" w:sz="7" w:space="0" w:color="auto"/>
            </w:tcBorders>
          </w:tcPr>
          <w:p w14:paraId="196A759D" w14:textId="77777777" w:rsidR="007E6C89" w:rsidRDefault="007E6C89" w:rsidP="0082400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2EB645"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132B51" w14:textId="77777777" w:rsidR="007E6C89" w:rsidRDefault="007E6C89" w:rsidP="00824003">
            <w:pPr>
              <w:spacing w:after="160" w:line="214" w:lineRule="auto"/>
              <w:jc w:val="right"/>
              <w:textAlignment w:val="bottom"/>
            </w:pPr>
            <w:r>
              <w:rPr>
                <w:rFonts w:ascii="Calibri" w:eastAsia="Calibri" w:hAnsi="Calibri" w:cs="Calibri"/>
                <w:color w:val="000000"/>
              </w:rPr>
              <w:t>594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718963" w14:textId="77777777" w:rsidR="007E6C89" w:rsidRDefault="007E6C89" w:rsidP="00824003">
            <w:pPr>
              <w:spacing w:after="160" w:line="214" w:lineRule="auto"/>
              <w:jc w:val="right"/>
              <w:textAlignment w:val="bottom"/>
            </w:pPr>
            <w:r>
              <w:rPr>
                <w:rFonts w:ascii="Calibri" w:eastAsia="Calibri" w:hAnsi="Calibri" w:cs="Calibri"/>
                <w:color w:val="000000"/>
              </w:rPr>
              <w:t>614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B04EF7" w14:textId="77777777" w:rsidR="007E6C89" w:rsidRDefault="007E6C89" w:rsidP="00824003">
            <w:pPr>
              <w:spacing w:after="160" w:line="214" w:lineRule="auto"/>
              <w:jc w:val="right"/>
              <w:textAlignment w:val="bottom"/>
            </w:pPr>
            <w:r>
              <w:rPr>
                <w:rFonts w:ascii="Calibri" w:eastAsia="Calibri" w:hAnsi="Calibri" w:cs="Calibri"/>
                <w:color w:val="000000"/>
              </w:rPr>
              <w:t>621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D235D2" w14:textId="77777777" w:rsidR="007E6C89" w:rsidRDefault="007E6C89" w:rsidP="00824003">
            <w:pPr>
              <w:spacing w:after="160" w:line="214" w:lineRule="auto"/>
              <w:jc w:val="right"/>
              <w:textAlignment w:val="bottom"/>
            </w:pPr>
            <w:r>
              <w:rPr>
                <w:rFonts w:ascii="Calibri" w:eastAsia="Calibri" w:hAnsi="Calibri" w:cs="Calibri"/>
                <w:color w:val="000000"/>
              </w:rPr>
              <w:t>632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6775D5" w14:textId="77777777" w:rsidR="007E6C89" w:rsidRDefault="007E6C89" w:rsidP="00824003">
            <w:pPr>
              <w:spacing w:after="160" w:line="214" w:lineRule="auto"/>
              <w:jc w:val="right"/>
              <w:textAlignment w:val="bottom"/>
            </w:pPr>
            <w:r>
              <w:rPr>
                <w:rFonts w:ascii="Calibri" w:eastAsia="Calibri" w:hAnsi="Calibri" w:cs="Calibri"/>
                <w:color w:val="000000"/>
              </w:rPr>
              <w:t>635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203D3A" w14:textId="77777777" w:rsidR="007E6C89" w:rsidRDefault="007E6C89" w:rsidP="00824003">
            <w:pPr>
              <w:spacing w:after="160" w:line="214" w:lineRule="auto"/>
              <w:jc w:val="right"/>
              <w:textAlignment w:val="bottom"/>
            </w:pPr>
            <w:r>
              <w:rPr>
                <w:rFonts w:ascii="Calibri" w:eastAsia="Calibri" w:hAnsi="Calibri" w:cs="Calibri"/>
                <w:color w:val="000000"/>
              </w:rPr>
              <w:t>653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D9B388" w14:textId="77777777" w:rsidR="007E6C89" w:rsidRDefault="007E6C89" w:rsidP="00824003">
            <w:pPr>
              <w:spacing w:after="160" w:line="214" w:lineRule="auto"/>
              <w:jc w:val="right"/>
              <w:textAlignment w:val="bottom"/>
            </w:pPr>
            <w:r>
              <w:rPr>
                <w:rFonts w:ascii="Calibri" w:eastAsia="Calibri" w:hAnsi="Calibri" w:cs="Calibri"/>
                <w:color w:val="000000"/>
              </w:rPr>
              <w:t>660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C963F8" w14:textId="77777777" w:rsidR="007E6C89" w:rsidRDefault="007E6C89" w:rsidP="00824003">
            <w:pPr>
              <w:spacing w:after="160" w:line="214" w:lineRule="auto"/>
              <w:jc w:val="right"/>
              <w:textAlignment w:val="bottom"/>
            </w:pPr>
            <w:r>
              <w:rPr>
                <w:rFonts w:ascii="Calibri" w:eastAsia="Calibri" w:hAnsi="Calibri" w:cs="Calibri"/>
                <w:color w:val="000000"/>
              </w:rPr>
              <w:t>710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0CC270" w14:textId="77777777" w:rsidR="007E6C89" w:rsidRDefault="007E6C89" w:rsidP="00824003">
            <w:pPr>
              <w:spacing w:after="160" w:line="214" w:lineRule="auto"/>
              <w:jc w:val="right"/>
              <w:textAlignment w:val="bottom"/>
            </w:pPr>
            <w:r>
              <w:rPr>
                <w:rFonts w:ascii="Calibri" w:eastAsia="Calibri" w:hAnsi="Calibri" w:cs="Calibri"/>
                <w:color w:val="000000"/>
              </w:rPr>
              <w:t>759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8C1602" w14:textId="77777777" w:rsidR="007E6C89" w:rsidRDefault="007E6C89" w:rsidP="00824003">
            <w:pPr>
              <w:spacing w:after="160" w:line="214" w:lineRule="auto"/>
              <w:jc w:val="right"/>
              <w:textAlignment w:val="bottom"/>
            </w:pPr>
            <w:r>
              <w:rPr>
                <w:rFonts w:ascii="Calibri" w:eastAsia="Calibri" w:hAnsi="Calibri" w:cs="Calibri"/>
                <w:color w:val="000000"/>
              </w:rPr>
              <w:t>798</w:t>
            </w:r>
          </w:p>
        </w:tc>
      </w:tr>
    </w:tbl>
    <w:p w14:paraId="0C2419AF"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146CE710" w14:textId="77777777" w:rsidTr="00824003">
        <w:tc>
          <w:tcPr>
            <w:tcW w:w="8550" w:type="dxa"/>
            <w:tcMar>
              <w:top w:w="0" w:type="auto"/>
              <w:left w:w="0" w:type="auto"/>
              <w:bottom w:w="0" w:type="auto"/>
              <w:right w:w="0" w:type="auto"/>
            </w:tcMar>
            <w:vAlign w:val="bottom"/>
          </w:tcPr>
          <w:p w14:paraId="5FF9FD07" w14:textId="77777777" w:rsidR="007E6C89" w:rsidRDefault="007E6C89" w:rsidP="00824003">
            <w:pPr>
              <w:spacing w:after="160" w:line="214" w:lineRule="auto"/>
              <w:textAlignment w:val="bottom"/>
            </w:pPr>
          </w:p>
        </w:tc>
      </w:tr>
    </w:tbl>
    <w:p w14:paraId="30E90B68" w14:textId="77777777" w:rsidR="007E6C89" w:rsidRDefault="007E6C89" w:rsidP="007E6C89">
      <w:pPr>
        <w:spacing w:after="160" w:line="214" w:lineRule="auto"/>
      </w:pPr>
      <w:r>
        <w:rPr>
          <w:rFonts w:ascii="Calibri" w:eastAsia="Calibri" w:hAnsi="Calibri" w:cs="Calibri"/>
          <w:b/>
          <w:bCs/>
          <w:color w:val="000000"/>
        </w:rPr>
        <w:t>VII.A. FOIA REQUESTS -- RESPONSE TIME FOR ALL PROCESSED PERFECTED REQUESTS</w:t>
      </w:r>
    </w:p>
    <w:p w14:paraId="77677044" w14:textId="77777777" w:rsidR="007E6C89" w:rsidRDefault="007E6C89" w:rsidP="007E6C89"/>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gridCol w:w="952"/>
        <w:gridCol w:w="952"/>
        <w:gridCol w:w="952"/>
      </w:tblGrid>
      <w:tr w:rsidR="007E6C89" w14:paraId="2535E226" w14:textId="77777777" w:rsidTr="00824003">
        <w:tc>
          <w:tcPr>
            <w:tcW w:w="63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4AD896"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63E450" w14:textId="77777777" w:rsidR="007E6C89" w:rsidRDefault="007E6C89" w:rsidP="00824003">
            <w:pPr>
              <w:spacing w:after="160" w:line="214" w:lineRule="auto"/>
              <w:jc w:val="center"/>
              <w:textAlignment w:val="center"/>
            </w:pPr>
            <w:r>
              <w:rPr>
                <w:rFonts w:ascii="Calibri" w:eastAsia="Calibri" w:hAnsi="Calibri" w:cs="Calibri"/>
                <w:color w:val="000000"/>
                <w:position w:val="-3"/>
              </w:rPr>
              <w:t>SIMPLE</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3A812A" w14:textId="77777777" w:rsidR="007E6C89" w:rsidRDefault="007E6C89" w:rsidP="00824003">
            <w:pPr>
              <w:spacing w:after="160" w:line="214" w:lineRule="auto"/>
              <w:jc w:val="center"/>
              <w:textAlignment w:val="center"/>
            </w:pPr>
            <w:r>
              <w:rPr>
                <w:rFonts w:ascii="Calibri" w:eastAsia="Calibri" w:hAnsi="Calibri" w:cs="Calibri"/>
                <w:color w:val="000000"/>
                <w:position w:val="-3"/>
              </w:rPr>
              <w:t>COMPLEX</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7A19A0" w14:textId="77777777" w:rsidR="007E6C89" w:rsidRDefault="007E6C89" w:rsidP="00824003">
            <w:pPr>
              <w:spacing w:after="160" w:line="214" w:lineRule="auto"/>
              <w:jc w:val="center"/>
              <w:textAlignment w:val="center"/>
            </w:pPr>
            <w:r>
              <w:rPr>
                <w:rFonts w:ascii="Calibri" w:eastAsia="Calibri" w:hAnsi="Calibri" w:cs="Calibri"/>
                <w:color w:val="000000"/>
                <w:position w:val="-3"/>
              </w:rPr>
              <w:t>EXPEDITED PROCESSING</w:t>
            </w:r>
          </w:p>
        </w:tc>
      </w:tr>
      <w:tr w:rsidR="007E6C89" w14:paraId="324529F7" w14:textId="77777777" w:rsidTr="00824003">
        <w:tc>
          <w:tcPr>
            <w:tcW w:w="0" w:type="auto"/>
            <w:vMerge/>
            <w:tcBorders>
              <w:top w:val="inset" w:sz="7" w:space="0" w:color="0F243E"/>
              <w:left w:val="inset" w:sz="7" w:space="0" w:color="auto"/>
              <w:bottom w:val="inset" w:sz="7" w:space="0" w:color="auto"/>
              <w:right w:val="inset" w:sz="7" w:space="0" w:color="auto"/>
            </w:tcBorders>
          </w:tcPr>
          <w:p w14:paraId="1F31892C" w14:textId="77777777" w:rsidR="007E6C89" w:rsidRDefault="007E6C89" w:rsidP="00824003"/>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682DC2" w14:textId="77777777" w:rsidR="007E6C89" w:rsidRDefault="007E6C89" w:rsidP="00824003">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B03DFA" w14:textId="77777777" w:rsidR="007E6C89" w:rsidRDefault="007E6C89" w:rsidP="00824003">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4652C6" w14:textId="77777777" w:rsidR="007E6C89" w:rsidRDefault="007E6C89" w:rsidP="00824003">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E23D30" w14:textId="77777777" w:rsidR="007E6C89" w:rsidRDefault="007E6C89" w:rsidP="00824003">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522A50" w14:textId="77777777" w:rsidR="007E6C89" w:rsidRDefault="007E6C89" w:rsidP="00824003">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2E0AAA" w14:textId="77777777" w:rsidR="007E6C89" w:rsidRDefault="007E6C89" w:rsidP="00824003">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5C002A" w14:textId="77777777" w:rsidR="007E6C89" w:rsidRDefault="007E6C89" w:rsidP="00824003">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7F0E05" w14:textId="77777777" w:rsidR="007E6C89" w:rsidRDefault="007E6C89" w:rsidP="00824003">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49A996" w14:textId="77777777" w:rsidR="007E6C89" w:rsidRDefault="007E6C89" w:rsidP="00824003">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FBBC2D" w14:textId="77777777" w:rsidR="007E6C89" w:rsidRDefault="007E6C89" w:rsidP="00824003">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6EFEA3" w14:textId="77777777" w:rsidR="007E6C89" w:rsidRDefault="007E6C89" w:rsidP="00824003">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2B8975" w14:textId="77777777" w:rsidR="007E6C89" w:rsidRDefault="007E6C89" w:rsidP="00824003">
            <w:pPr>
              <w:spacing w:after="160" w:line="214" w:lineRule="auto"/>
              <w:jc w:val="center"/>
              <w:textAlignment w:val="center"/>
            </w:pPr>
            <w:r>
              <w:rPr>
                <w:rFonts w:ascii="Calibri" w:eastAsia="Calibri" w:hAnsi="Calibri" w:cs="Calibri"/>
                <w:color w:val="000000"/>
                <w:position w:val="-3"/>
              </w:rPr>
              <w:t>Highest Number of Days</w:t>
            </w:r>
          </w:p>
        </w:tc>
      </w:tr>
      <w:tr w:rsidR="007E6C89" w14:paraId="79B0BFD0"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67C81E"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74E325" w14:textId="77777777" w:rsidR="007E6C89" w:rsidRDefault="007E6C89" w:rsidP="00824003">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3AB76A" w14:textId="77777777" w:rsidR="007E6C89" w:rsidRDefault="007E6C89" w:rsidP="00824003">
            <w:pPr>
              <w:spacing w:after="160" w:line="214" w:lineRule="auto"/>
              <w:jc w:val="right"/>
              <w:textAlignment w:val="bottom"/>
            </w:pPr>
            <w:r>
              <w:rPr>
                <w:rFonts w:ascii="Calibri" w:eastAsia="Calibri" w:hAnsi="Calibri" w:cs="Calibri"/>
                <w:color w:val="000000"/>
              </w:rPr>
              <w:t>8.56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9B4776" w14:textId="77777777" w:rsidR="007E6C89" w:rsidRDefault="007E6C89" w:rsidP="00824003">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113E34" w14:textId="77777777" w:rsidR="007E6C89" w:rsidRDefault="007E6C89" w:rsidP="00824003">
            <w:pPr>
              <w:spacing w:after="160" w:line="214" w:lineRule="auto"/>
              <w:jc w:val="right"/>
              <w:textAlignment w:val="bottom"/>
            </w:pPr>
            <w:r>
              <w:rPr>
                <w:rFonts w:ascii="Calibri" w:eastAsia="Calibri" w:hAnsi="Calibri" w:cs="Calibri"/>
                <w:color w:val="000000"/>
              </w:rPr>
              <w:t>313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8C1D8B" w14:textId="77777777" w:rsidR="007E6C89" w:rsidRDefault="007E6C89" w:rsidP="00824003">
            <w:pPr>
              <w:spacing w:after="160" w:line="214" w:lineRule="auto"/>
              <w:jc w:val="right"/>
              <w:textAlignment w:val="bottom"/>
            </w:pPr>
            <w:r>
              <w:rPr>
                <w:rFonts w:ascii="Calibri" w:eastAsia="Calibri" w:hAnsi="Calibri" w:cs="Calibri"/>
                <w:color w:val="000000"/>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56305F" w14:textId="77777777" w:rsidR="007E6C89" w:rsidRDefault="007E6C89" w:rsidP="00824003">
            <w:pPr>
              <w:spacing w:after="160" w:line="214" w:lineRule="auto"/>
              <w:jc w:val="right"/>
              <w:textAlignment w:val="bottom"/>
            </w:pPr>
            <w:r>
              <w:rPr>
                <w:rFonts w:ascii="Calibri" w:eastAsia="Calibri" w:hAnsi="Calibri" w:cs="Calibri"/>
                <w:color w:val="000000"/>
              </w:rPr>
              <w:t>74.26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8A5BF2" w14:textId="77777777" w:rsidR="007E6C89" w:rsidRDefault="007E6C89" w:rsidP="00824003">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F60590" w14:textId="77777777" w:rsidR="007E6C89" w:rsidRDefault="007E6C89" w:rsidP="00824003">
            <w:pPr>
              <w:spacing w:after="160" w:line="214" w:lineRule="auto"/>
              <w:jc w:val="right"/>
              <w:textAlignment w:val="bottom"/>
            </w:pPr>
            <w:r>
              <w:rPr>
                <w:rFonts w:ascii="Calibri" w:eastAsia="Calibri" w:hAnsi="Calibri" w:cs="Calibri"/>
                <w:color w:val="000000"/>
              </w:rPr>
              <w:t>901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405D6D" w14:textId="77777777" w:rsidR="007E6C89" w:rsidRDefault="007E6C89" w:rsidP="00824003">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4CD8AB" w14:textId="77777777" w:rsidR="007E6C89" w:rsidRDefault="007E6C89" w:rsidP="00824003">
            <w:pPr>
              <w:spacing w:after="160" w:line="214" w:lineRule="auto"/>
              <w:jc w:val="right"/>
              <w:textAlignment w:val="bottom"/>
            </w:pPr>
            <w:r>
              <w:rPr>
                <w:rFonts w:ascii="Calibri" w:eastAsia="Calibri" w:hAnsi="Calibri" w:cs="Calibri"/>
                <w:color w:val="000000"/>
              </w:rPr>
              <w:t>2.62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20E933" w14:textId="77777777" w:rsidR="007E6C89" w:rsidRDefault="007E6C89" w:rsidP="00824003">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9EEB2B" w14:textId="77777777" w:rsidR="007E6C89" w:rsidRDefault="007E6C89" w:rsidP="00824003">
            <w:pPr>
              <w:spacing w:after="160" w:line="214" w:lineRule="auto"/>
              <w:jc w:val="right"/>
              <w:textAlignment w:val="bottom"/>
            </w:pPr>
            <w:r>
              <w:rPr>
                <w:rFonts w:ascii="Calibri" w:eastAsia="Calibri" w:hAnsi="Calibri" w:cs="Calibri"/>
                <w:color w:val="000000"/>
              </w:rPr>
              <w:t>7</w:t>
            </w:r>
          </w:p>
        </w:tc>
      </w:tr>
      <w:tr w:rsidR="007E6C89" w14:paraId="6A8BE961" w14:textId="77777777" w:rsidTr="00824003">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BB8926"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893094" w14:textId="77777777" w:rsidR="007E6C89" w:rsidRDefault="007E6C89" w:rsidP="00824003">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1952F7" w14:textId="77777777" w:rsidR="007E6C89" w:rsidRDefault="007E6C89" w:rsidP="00824003">
            <w:pPr>
              <w:spacing w:after="160" w:line="214" w:lineRule="auto"/>
              <w:jc w:val="right"/>
              <w:textAlignment w:val="bottom"/>
            </w:pPr>
            <w:r>
              <w:rPr>
                <w:rFonts w:ascii="Calibri" w:eastAsia="Calibri" w:hAnsi="Calibri" w:cs="Calibri"/>
                <w:color w:val="000000"/>
              </w:rPr>
              <w:t>8.56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90A63A" w14:textId="77777777" w:rsidR="007E6C89" w:rsidRDefault="007E6C89" w:rsidP="00824003">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45A00A" w14:textId="77777777" w:rsidR="007E6C89" w:rsidRDefault="007E6C89" w:rsidP="00824003">
            <w:pPr>
              <w:spacing w:after="160" w:line="214" w:lineRule="auto"/>
              <w:jc w:val="right"/>
              <w:textAlignment w:val="bottom"/>
            </w:pPr>
            <w:r>
              <w:rPr>
                <w:rFonts w:ascii="Calibri" w:eastAsia="Calibri" w:hAnsi="Calibri" w:cs="Calibri"/>
                <w:color w:val="000000"/>
              </w:rPr>
              <w:t>313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197679" w14:textId="77777777" w:rsidR="007E6C89" w:rsidRDefault="007E6C89" w:rsidP="00824003">
            <w:pPr>
              <w:spacing w:after="160" w:line="214" w:lineRule="auto"/>
              <w:jc w:val="right"/>
              <w:textAlignment w:val="bottom"/>
            </w:pPr>
            <w:r>
              <w:rPr>
                <w:rFonts w:ascii="Calibri" w:eastAsia="Calibri" w:hAnsi="Calibri" w:cs="Calibri"/>
                <w:color w:val="000000"/>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E2F94E" w14:textId="77777777" w:rsidR="007E6C89" w:rsidRDefault="007E6C89" w:rsidP="00824003">
            <w:pPr>
              <w:spacing w:after="160" w:line="214" w:lineRule="auto"/>
              <w:jc w:val="right"/>
              <w:textAlignment w:val="bottom"/>
            </w:pPr>
            <w:r>
              <w:rPr>
                <w:rFonts w:ascii="Calibri" w:eastAsia="Calibri" w:hAnsi="Calibri" w:cs="Calibri"/>
                <w:color w:val="000000"/>
              </w:rPr>
              <w:t>74.26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82F271" w14:textId="77777777" w:rsidR="007E6C89" w:rsidRDefault="007E6C89" w:rsidP="00824003">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9B8902" w14:textId="77777777" w:rsidR="007E6C89" w:rsidRDefault="007E6C89" w:rsidP="00824003">
            <w:pPr>
              <w:spacing w:after="160" w:line="214" w:lineRule="auto"/>
              <w:jc w:val="right"/>
              <w:textAlignment w:val="bottom"/>
            </w:pPr>
            <w:r>
              <w:rPr>
                <w:rFonts w:ascii="Calibri" w:eastAsia="Calibri" w:hAnsi="Calibri" w:cs="Calibri"/>
                <w:color w:val="000000"/>
              </w:rPr>
              <w:t>901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E3CECC" w14:textId="77777777" w:rsidR="007E6C89" w:rsidRDefault="007E6C89" w:rsidP="00824003">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811D02" w14:textId="77777777" w:rsidR="007E6C89" w:rsidRDefault="007E6C89" w:rsidP="00824003">
            <w:pPr>
              <w:spacing w:after="160" w:line="214" w:lineRule="auto"/>
              <w:jc w:val="right"/>
              <w:textAlignment w:val="bottom"/>
            </w:pPr>
            <w:r>
              <w:rPr>
                <w:rFonts w:ascii="Calibri" w:eastAsia="Calibri" w:hAnsi="Calibri" w:cs="Calibri"/>
                <w:color w:val="000000"/>
              </w:rPr>
              <w:t>2.62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42B8B6" w14:textId="77777777" w:rsidR="007E6C89" w:rsidRDefault="007E6C89" w:rsidP="00824003">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B4CF92" w14:textId="77777777" w:rsidR="007E6C89" w:rsidRDefault="007E6C89" w:rsidP="00824003">
            <w:pPr>
              <w:spacing w:after="160" w:line="214" w:lineRule="auto"/>
              <w:jc w:val="right"/>
              <w:textAlignment w:val="bottom"/>
            </w:pPr>
            <w:r>
              <w:rPr>
                <w:rFonts w:ascii="Calibri" w:eastAsia="Calibri" w:hAnsi="Calibri" w:cs="Calibri"/>
                <w:color w:val="000000"/>
              </w:rPr>
              <w:t>7</w:t>
            </w:r>
          </w:p>
        </w:tc>
      </w:tr>
    </w:tbl>
    <w:p w14:paraId="14852A2C"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1350DCD5" w14:textId="77777777" w:rsidTr="00824003">
        <w:tc>
          <w:tcPr>
            <w:tcW w:w="8550" w:type="dxa"/>
            <w:tcMar>
              <w:top w:w="0" w:type="auto"/>
              <w:left w:w="0" w:type="auto"/>
              <w:bottom w:w="0" w:type="auto"/>
              <w:right w:w="0" w:type="auto"/>
            </w:tcMar>
            <w:vAlign w:val="bottom"/>
          </w:tcPr>
          <w:p w14:paraId="53AF9E18" w14:textId="77777777" w:rsidR="007E6C89" w:rsidRDefault="007E6C89" w:rsidP="00824003">
            <w:pPr>
              <w:spacing w:after="160" w:line="214" w:lineRule="auto"/>
              <w:textAlignment w:val="bottom"/>
            </w:pPr>
          </w:p>
        </w:tc>
      </w:tr>
    </w:tbl>
    <w:p w14:paraId="20349040" w14:textId="77777777" w:rsidR="007E6C89" w:rsidRDefault="007E6C89" w:rsidP="007E6C89">
      <w:pPr>
        <w:spacing w:after="160" w:line="214" w:lineRule="auto"/>
      </w:pPr>
      <w:r>
        <w:rPr>
          <w:rFonts w:ascii="Calibri" w:eastAsia="Calibri" w:hAnsi="Calibri" w:cs="Calibri"/>
          <w:b/>
          <w:bCs/>
          <w:color w:val="000000"/>
        </w:rPr>
        <w:t>VII.B. PROCESSED REQUESTS -- RESPONSE TIME FOR PERFECTED REQUESTS IN WHICH INFORMATION WAS GRANTED</w:t>
      </w:r>
    </w:p>
    <w:p w14:paraId="1B8EBBEC" w14:textId="77777777" w:rsidR="007E6C89" w:rsidRDefault="007E6C89" w:rsidP="007E6C89"/>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gridCol w:w="952"/>
        <w:gridCol w:w="952"/>
        <w:gridCol w:w="952"/>
      </w:tblGrid>
      <w:tr w:rsidR="007E6C89" w14:paraId="476392C1" w14:textId="77777777" w:rsidTr="00824003">
        <w:tc>
          <w:tcPr>
            <w:tcW w:w="63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CC09F3"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A6987A" w14:textId="77777777" w:rsidR="007E6C89" w:rsidRDefault="007E6C89" w:rsidP="00824003">
            <w:pPr>
              <w:spacing w:after="160" w:line="214" w:lineRule="auto"/>
              <w:jc w:val="center"/>
              <w:textAlignment w:val="center"/>
            </w:pPr>
            <w:r>
              <w:rPr>
                <w:rFonts w:ascii="Calibri" w:eastAsia="Calibri" w:hAnsi="Calibri" w:cs="Calibri"/>
                <w:color w:val="000000"/>
                <w:position w:val="-3"/>
              </w:rPr>
              <w:t>SIMPLE</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345B0F" w14:textId="77777777" w:rsidR="007E6C89" w:rsidRDefault="007E6C89" w:rsidP="00824003">
            <w:pPr>
              <w:spacing w:after="160" w:line="214" w:lineRule="auto"/>
              <w:jc w:val="center"/>
              <w:textAlignment w:val="center"/>
            </w:pPr>
            <w:r>
              <w:rPr>
                <w:rFonts w:ascii="Calibri" w:eastAsia="Calibri" w:hAnsi="Calibri" w:cs="Calibri"/>
                <w:color w:val="000000"/>
                <w:position w:val="-3"/>
              </w:rPr>
              <w:t>COMPLEX</w:t>
            </w:r>
          </w:p>
        </w:tc>
        <w:tc>
          <w:tcPr>
            <w:tcW w:w="1980"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962704" w14:textId="77777777" w:rsidR="007E6C89" w:rsidRDefault="007E6C89" w:rsidP="00824003">
            <w:pPr>
              <w:spacing w:after="160" w:line="214" w:lineRule="auto"/>
              <w:jc w:val="center"/>
              <w:textAlignment w:val="center"/>
            </w:pPr>
            <w:r>
              <w:rPr>
                <w:rFonts w:ascii="Calibri" w:eastAsia="Calibri" w:hAnsi="Calibri" w:cs="Calibri"/>
                <w:color w:val="000000"/>
                <w:position w:val="-3"/>
              </w:rPr>
              <w:t>EXPEDITED PROCESSING</w:t>
            </w:r>
          </w:p>
        </w:tc>
      </w:tr>
      <w:tr w:rsidR="007E6C89" w14:paraId="446D1004" w14:textId="77777777" w:rsidTr="00824003">
        <w:tc>
          <w:tcPr>
            <w:tcW w:w="0" w:type="auto"/>
            <w:vMerge/>
            <w:tcBorders>
              <w:top w:val="inset" w:sz="7" w:space="0" w:color="0F243E"/>
              <w:left w:val="inset" w:sz="7" w:space="0" w:color="auto"/>
              <w:bottom w:val="inset" w:sz="7" w:space="0" w:color="auto"/>
              <w:right w:val="inset" w:sz="7" w:space="0" w:color="auto"/>
            </w:tcBorders>
          </w:tcPr>
          <w:p w14:paraId="5201C8D5" w14:textId="77777777" w:rsidR="007E6C89" w:rsidRDefault="007E6C89" w:rsidP="00824003"/>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82819A" w14:textId="77777777" w:rsidR="007E6C89" w:rsidRDefault="007E6C89" w:rsidP="00824003">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B2ABD8" w14:textId="77777777" w:rsidR="007E6C89" w:rsidRDefault="007E6C89" w:rsidP="00824003">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77281A" w14:textId="77777777" w:rsidR="007E6C89" w:rsidRDefault="007E6C89" w:rsidP="00824003">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4A54D9" w14:textId="77777777" w:rsidR="007E6C89" w:rsidRDefault="007E6C89" w:rsidP="00824003">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A5D5C9" w14:textId="77777777" w:rsidR="007E6C89" w:rsidRDefault="007E6C89" w:rsidP="00824003">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074866" w14:textId="77777777" w:rsidR="007E6C89" w:rsidRDefault="007E6C89" w:rsidP="00824003">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715CBA" w14:textId="77777777" w:rsidR="007E6C89" w:rsidRDefault="007E6C89" w:rsidP="00824003">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FF2628" w14:textId="77777777" w:rsidR="007E6C89" w:rsidRDefault="007E6C89" w:rsidP="00824003">
            <w:pPr>
              <w:spacing w:after="160" w:line="214" w:lineRule="auto"/>
              <w:jc w:val="center"/>
              <w:textAlignment w:val="center"/>
            </w:pPr>
            <w:r>
              <w:rPr>
                <w:rFonts w:ascii="Calibri" w:eastAsia="Calibri" w:hAnsi="Calibri" w:cs="Calibri"/>
                <w:color w:val="000000"/>
                <w:position w:val="-3"/>
              </w:rPr>
              <w:t>Highest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67BD86" w14:textId="77777777" w:rsidR="007E6C89" w:rsidRDefault="007E6C89" w:rsidP="00824003">
            <w:pPr>
              <w:spacing w:after="160" w:line="214" w:lineRule="auto"/>
              <w:jc w:val="center"/>
              <w:textAlignment w:val="center"/>
            </w:pPr>
            <w:r>
              <w:rPr>
                <w:rFonts w:ascii="Calibri" w:eastAsia="Calibri" w:hAnsi="Calibri" w:cs="Calibri"/>
                <w:color w:val="000000"/>
                <w:position w:val="-3"/>
              </w:rPr>
              <w:t>Median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DE9438" w14:textId="77777777" w:rsidR="007E6C89" w:rsidRDefault="007E6C89" w:rsidP="00824003">
            <w:pPr>
              <w:spacing w:after="160" w:line="214" w:lineRule="auto"/>
              <w:jc w:val="center"/>
              <w:textAlignment w:val="center"/>
            </w:pPr>
            <w:r>
              <w:rPr>
                <w:rFonts w:ascii="Calibri" w:eastAsia="Calibri" w:hAnsi="Calibri" w:cs="Calibri"/>
                <w:color w:val="000000"/>
                <w:position w:val="-3"/>
              </w:rPr>
              <w:t>Average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E920AE" w14:textId="77777777" w:rsidR="007E6C89" w:rsidRDefault="007E6C89" w:rsidP="00824003">
            <w:pPr>
              <w:spacing w:after="160" w:line="214" w:lineRule="auto"/>
              <w:jc w:val="center"/>
              <w:textAlignment w:val="center"/>
            </w:pPr>
            <w:r>
              <w:rPr>
                <w:rFonts w:ascii="Calibri" w:eastAsia="Calibri" w:hAnsi="Calibri" w:cs="Calibri"/>
                <w:color w:val="000000"/>
                <w:position w:val="-3"/>
              </w:rPr>
              <w:t>Lowest Number of Days</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978242" w14:textId="77777777" w:rsidR="007E6C89" w:rsidRDefault="007E6C89" w:rsidP="00824003">
            <w:pPr>
              <w:spacing w:after="160" w:line="214" w:lineRule="auto"/>
              <w:jc w:val="center"/>
              <w:textAlignment w:val="center"/>
            </w:pPr>
            <w:r>
              <w:rPr>
                <w:rFonts w:ascii="Calibri" w:eastAsia="Calibri" w:hAnsi="Calibri" w:cs="Calibri"/>
                <w:color w:val="000000"/>
                <w:position w:val="-3"/>
              </w:rPr>
              <w:t>Highest Number of Days</w:t>
            </w:r>
          </w:p>
        </w:tc>
      </w:tr>
      <w:tr w:rsidR="007E6C89" w14:paraId="3A5CCF70"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0C54FA"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24C766" w14:textId="77777777" w:rsidR="007E6C89" w:rsidRDefault="007E6C89" w:rsidP="00824003">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025FF5" w14:textId="77777777" w:rsidR="007E6C89" w:rsidRDefault="007E6C89" w:rsidP="00824003">
            <w:pPr>
              <w:spacing w:after="160" w:line="214" w:lineRule="auto"/>
              <w:jc w:val="right"/>
              <w:textAlignment w:val="bottom"/>
            </w:pPr>
            <w:r>
              <w:rPr>
                <w:rFonts w:ascii="Calibri" w:eastAsia="Calibri" w:hAnsi="Calibri" w:cs="Calibri"/>
                <w:color w:val="000000"/>
              </w:rPr>
              <w:t>9.02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2813EB"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90F703" w14:textId="77777777" w:rsidR="007E6C89" w:rsidRDefault="007E6C89" w:rsidP="00824003">
            <w:pPr>
              <w:spacing w:after="160" w:line="214" w:lineRule="auto"/>
              <w:jc w:val="right"/>
              <w:textAlignment w:val="bottom"/>
            </w:pPr>
            <w:r>
              <w:rPr>
                <w:rFonts w:ascii="Calibri" w:eastAsia="Calibri" w:hAnsi="Calibri" w:cs="Calibri"/>
                <w:color w:val="000000"/>
              </w:rPr>
              <w:t>152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61035D" w14:textId="77777777" w:rsidR="007E6C89" w:rsidRDefault="007E6C89" w:rsidP="00824003">
            <w:pPr>
              <w:spacing w:after="160" w:line="214" w:lineRule="auto"/>
              <w:jc w:val="right"/>
              <w:textAlignment w:val="bottom"/>
            </w:pPr>
            <w:r>
              <w:rPr>
                <w:rFonts w:ascii="Calibri" w:eastAsia="Calibri" w:hAnsi="Calibri" w:cs="Calibri"/>
                <w:color w:val="000000"/>
              </w:rPr>
              <w:t>85.5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CAAF06" w14:textId="77777777" w:rsidR="007E6C89" w:rsidRDefault="007E6C89" w:rsidP="00824003">
            <w:pPr>
              <w:spacing w:after="160" w:line="214" w:lineRule="auto"/>
              <w:jc w:val="right"/>
              <w:textAlignment w:val="bottom"/>
            </w:pPr>
            <w:r>
              <w:rPr>
                <w:rFonts w:ascii="Calibri" w:eastAsia="Calibri" w:hAnsi="Calibri" w:cs="Calibri"/>
                <w:color w:val="000000"/>
              </w:rPr>
              <w:t>156.12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A94169"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3F36E1" w14:textId="77777777" w:rsidR="007E6C89" w:rsidRDefault="007E6C89" w:rsidP="00824003">
            <w:pPr>
              <w:spacing w:after="160" w:line="214" w:lineRule="auto"/>
              <w:jc w:val="right"/>
              <w:textAlignment w:val="bottom"/>
            </w:pPr>
            <w:r>
              <w:rPr>
                <w:rFonts w:ascii="Calibri" w:eastAsia="Calibri" w:hAnsi="Calibri" w:cs="Calibri"/>
                <w:color w:val="000000"/>
              </w:rPr>
              <w:t>825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29387F" w14:textId="77777777" w:rsidR="007E6C89" w:rsidRDefault="007E6C89" w:rsidP="00824003">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69230C" w14:textId="77777777" w:rsidR="007E6C89" w:rsidRDefault="007E6C89" w:rsidP="00824003">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726512"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9C119E" w14:textId="77777777" w:rsidR="007E6C89" w:rsidRDefault="007E6C89" w:rsidP="00824003">
            <w:pPr>
              <w:spacing w:after="160" w:line="214" w:lineRule="auto"/>
              <w:jc w:val="right"/>
              <w:textAlignment w:val="bottom"/>
            </w:pPr>
            <w:r>
              <w:rPr>
                <w:rFonts w:ascii="Calibri" w:eastAsia="Calibri" w:hAnsi="Calibri" w:cs="Calibri"/>
                <w:color w:val="000000"/>
              </w:rPr>
              <w:t>7</w:t>
            </w:r>
          </w:p>
        </w:tc>
      </w:tr>
      <w:tr w:rsidR="007E6C89" w14:paraId="4D569690"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8ECB0A"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0FFFD3" w14:textId="77777777" w:rsidR="007E6C89" w:rsidRDefault="007E6C89" w:rsidP="00824003">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D5F62D" w14:textId="77777777" w:rsidR="007E6C89" w:rsidRDefault="007E6C89" w:rsidP="00824003">
            <w:pPr>
              <w:spacing w:after="160" w:line="214" w:lineRule="auto"/>
              <w:jc w:val="right"/>
              <w:textAlignment w:val="bottom"/>
            </w:pPr>
            <w:r>
              <w:rPr>
                <w:rFonts w:ascii="Calibri" w:eastAsia="Calibri" w:hAnsi="Calibri" w:cs="Calibri"/>
                <w:color w:val="000000"/>
              </w:rPr>
              <w:t>9.02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5202D9"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442B41" w14:textId="77777777" w:rsidR="007E6C89" w:rsidRDefault="007E6C89" w:rsidP="00824003">
            <w:pPr>
              <w:spacing w:after="160" w:line="214" w:lineRule="auto"/>
              <w:jc w:val="right"/>
              <w:textAlignment w:val="bottom"/>
            </w:pPr>
            <w:r>
              <w:rPr>
                <w:rFonts w:ascii="Calibri" w:eastAsia="Calibri" w:hAnsi="Calibri" w:cs="Calibri"/>
                <w:color w:val="000000"/>
              </w:rPr>
              <w:t>152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3C3016" w14:textId="77777777" w:rsidR="007E6C89" w:rsidRDefault="007E6C89" w:rsidP="00824003">
            <w:pPr>
              <w:spacing w:after="160" w:line="214" w:lineRule="auto"/>
              <w:jc w:val="right"/>
              <w:textAlignment w:val="bottom"/>
            </w:pPr>
            <w:r>
              <w:rPr>
                <w:rFonts w:ascii="Calibri" w:eastAsia="Calibri" w:hAnsi="Calibri" w:cs="Calibri"/>
                <w:color w:val="000000"/>
              </w:rPr>
              <w:t>85.5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0D7CCF" w14:textId="77777777" w:rsidR="007E6C89" w:rsidRDefault="007E6C89" w:rsidP="00824003">
            <w:pPr>
              <w:spacing w:after="160" w:line="214" w:lineRule="auto"/>
              <w:jc w:val="right"/>
              <w:textAlignment w:val="bottom"/>
            </w:pPr>
            <w:r>
              <w:rPr>
                <w:rFonts w:ascii="Calibri" w:eastAsia="Calibri" w:hAnsi="Calibri" w:cs="Calibri"/>
                <w:color w:val="000000"/>
              </w:rPr>
              <w:t>156.12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79C940"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2A4AA1" w14:textId="77777777" w:rsidR="007E6C89" w:rsidRDefault="007E6C89" w:rsidP="00824003">
            <w:pPr>
              <w:spacing w:after="160" w:line="214" w:lineRule="auto"/>
              <w:jc w:val="right"/>
              <w:textAlignment w:val="bottom"/>
            </w:pPr>
            <w:r>
              <w:rPr>
                <w:rFonts w:ascii="Calibri" w:eastAsia="Calibri" w:hAnsi="Calibri" w:cs="Calibri"/>
                <w:color w:val="000000"/>
              </w:rPr>
              <w:t>825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7DED09" w14:textId="77777777" w:rsidR="007E6C89" w:rsidRDefault="007E6C89" w:rsidP="00824003">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FB575A" w14:textId="77777777" w:rsidR="007E6C89" w:rsidRDefault="007E6C89" w:rsidP="00824003">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52CC72"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7A0674" w14:textId="77777777" w:rsidR="007E6C89" w:rsidRDefault="007E6C89" w:rsidP="00824003">
            <w:pPr>
              <w:spacing w:after="160" w:line="214" w:lineRule="auto"/>
              <w:jc w:val="right"/>
              <w:textAlignment w:val="bottom"/>
            </w:pPr>
            <w:r>
              <w:rPr>
                <w:rFonts w:ascii="Calibri" w:eastAsia="Calibri" w:hAnsi="Calibri" w:cs="Calibri"/>
                <w:color w:val="000000"/>
              </w:rPr>
              <w:t>7</w:t>
            </w:r>
          </w:p>
        </w:tc>
      </w:tr>
    </w:tbl>
    <w:p w14:paraId="0DDAE70F"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0075A1EF" w14:textId="77777777" w:rsidTr="00824003">
        <w:tc>
          <w:tcPr>
            <w:tcW w:w="8550" w:type="dxa"/>
            <w:tcMar>
              <w:top w:w="0" w:type="auto"/>
              <w:left w:w="0" w:type="auto"/>
              <w:bottom w:w="0" w:type="auto"/>
              <w:right w:w="0" w:type="auto"/>
            </w:tcMar>
            <w:vAlign w:val="bottom"/>
          </w:tcPr>
          <w:p w14:paraId="21DEEEA3" w14:textId="77777777" w:rsidR="007E6C89" w:rsidRDefault="007E6C89" w:rsidP="00824003">
            <w:pPr>
              <w:spacing w:after="160" w:line="214" w:lineRule="auto"/>
              <w:textAlignment w:val="bottom"/>
            </w:pPr>
          </w:p>
        </w:tc>
      </w:tr>
    </w:tbl>
    <w:p w14:paraId="3BD20293" w14:textId="77777777" w:rsidR="007E6C89" w:rsidRDefault="007E6C89" w:rsidP="007E6C89">
      <w:pPr>
        <w:spacing w:after="160" w:line="214" w:lineRule="auto"/>
      </w:pPr>
      <w:r>
        <w:rPr>
          <w:rFonts w:ascii="Calibri" w:eastAsia="Calibri" w:hAnsi="Calibri" w:cs="Calibri"/>
          <w:b/>
          <w:bCs/>
          <w:color w:val="000000"/>
        </w:rPr>
        <w:t>VII.C. PROCESSED SIMPLE REQUESTS -- RESPONSE TIME IN DAY INCREMENTS</w:t>
      </w:r>
    </w:p>
    <w:p w14:paraId="02B99674" w14:textId="77777777" w:rsidR="007E6C89" w:rsidRDefault="007E6C89" w:rsidP="007E6C89"/>
    <w:tbl>
      <w:tblPr>
        <w:tblStyle w:val="TableGridPHPDOCX"/>
        <w:tblW w:w="12736"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50"/>
        <w:gridCol w:w="911"/>
        <w:gridCol w:w="780"/>
        <w:gridCol w:w="757"/>
        <w:gridCol w:w="758"/>
        <w:gridCol w:w="758"/>
        <w:gridCol w:w="758"/>
        <w:gridCol w:w="758"/>
        <w:gridCol w:w="758"/>
        <w:gridCol w:w="758"/>
        <w:gridCol w:w="758"/>
        <w:gridCol w:w="758"/>
        <w:gridCol w:w="758"/>
        <w:gridCol w:w="778"/>
        <w:gridCol w:w="938"/>
      </w:tblGrid>
      <w:tr w:rsidR="007E6C89" w14:paraId="5A22B7FD" w14:textId="77777777" w:rsidTr="00824003">
        <w:trPr>
          <w:trHeight w:val="864"/>
        </w:trPr>
        <w:tc>
          <w:tcPr>
            <w:tcW w:w="152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CD7EF0"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9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8B89C3" w14:textId="77777777" w:rsidR="007E6C89" w:rsidRDefault="007E6C89" w:rsidP="00824003">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7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31071C" w14:textId="77777777" w:rsidR="007E6C89" w:rsidRDefault="007E6C89" w:rsidP="00824003">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7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EA8E05" w14:textId="77777777" w:rsidR="007E6C89" w:rsidRDefault="007E6C89" w:rsidP="00824003">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7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572F49" w14:textId="77777777" w:rsidR="007E6C89" w:rsidRDefault="007E6C89" w:rsidP="00824003">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7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BDB25A" w14:textId="77777777" w:rsidR="007E6C89" w:rsidRDefault="007E6C89" w:rsidP="00824003">
            <w:pPr>
              <w:spacing w:after="160" w:line="214" w:lineRule="auto"/>
              <w:jc w:val="center"/>
              <w:textAlignment w:val="center"/>
            </w:pPr>
            <w:r>
              <w:rPr>
                <w:rFonts w:ascii="Calibri" w:eastAsia="Calibri" w:hAnsi="Calibri" w:cs="Calibri"/>
                <w:color w:val="000000"/>
                <w:position w:val="-3"/>
              </w:rPr>
              <w:t>81-100 Days</w:t>
            </w:r>
          </w:p>
        </w:tc>
        <w:tc>
          <w:tcPr>
            <w:tcW w:w="7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6FEE54" w14:textId="77777777" w:rsidR="007E6C89" w:rsidRDefault="007E6C89" w:rsidP="00824003">
            <w:pPr>
              <w:spacing w:after="160" w:line="214" w:lineRule="auto"/>
              <w:jc w:val="center"/>
              <w:textAlignment w:val="center"/>
            </w:pPr>
            <w:r>
              <w:rPr>
                <w:rFonts w:ascii="Calibri" w:eastAsia="Calibri" w:hAnsi="Calibri" w:cs="Calibri"/>
                <w:color w:val="000000"/>
                <w:position w:val="-3"/>
              </w:rPr>
              <w:t>101-120 Days</w:t>
            </w:r>
          </w:p>
        </w:tc>
        <w:tc>
          <w:tcPr>
            <w:tcW w:w="7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16D8DE" w14:textId="77777777" w:rsidR="007E6C89" w:rsidRDefault="007E6C89" w:rsidP="00824003">
            <w:pPr>
              <w:spacing w:after="160" w:line="214" w:lineRule="auto"/>
              <w:jc w:val="center"/>
              <w:textAlignment w:val="center"/>
            </w:pPr>
            <w:r>
              <w:rPr>
                <w:rFonts w:ascii="Calibri" w:eastAsia="Calibri" w:hAnsi="Calibri" w:cs="Calibri"/>
                <w:color w:val="000000"/>
                <w:position w:val="-3"/>
              </w:rPr>
              <w:t>121-140 Days</w:t>
            </w:r>
          </w:p>
        </w:tc>
        <w:tc>
          <w:tcPr>
            <w:tcW w:w="7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8A9A02" w14:textId="77777777" w:rsidR="007E6C89" w:rsidRDefault="007E6C89" w:rsidP="00824003">
            <w:pPr>
              <w:spacing w:after="160" w:line="214" w:lineRule="auto"/>
              <w:jc w:val="center"/>
              <w:textAlignment w:val="center"/>
            </w:pPr>
            <w:r>
              <w:rPr>
                <w:rFonts w:ascii="Calibri" w:eastAsia="Calibri" w:hAnsi="Calibri" w:cs="Calibri"/>
                <w:color w:val="000000"/>
                <w:position w:val="-3"/>
              </w:rPr>
              <w:t>141-160 Days</w:t>
            </w:r>
          </w:p>
        </w:tc>
        <w:tc>
          <w:tcPr>
            <w:tcW w:w="7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432501" w14:textId="77777777" w:rsidR="007E6C89" w:rsidRDefault="007E6C89" w:rsidP="00824003">
            <w:pPr>
              <w:spacing w:after="160" w:line="214" w:lineRule="auto"/>
              <w:jc w:val="center"/>
              <w:textAlignment w:val="center"/>
            </w:pPr>
            <w:r>
              <w:rPr>
                <w:rFonts w:ascii="Calibri" w:eastAsia="Calibri" w:hAnsi="Calibri" w:cs="Calibri"/>
                <w:color w:val="000000"/>
                <w:position w:val="-3"/>
              </w:rPr>
              <w:t>161-180 Days</w:t>
            </w:r>
          </w:p>
        </w:tc>
        <w:tc>
          <w:tcPr>
            <w:tcW w:w="7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EF6EE2" w14:textId="77777777" w:rsidR="007E6C89" w:rsidRDefault="007E6C89" w:rsidP="00824003">
            <w:pPr>
              <w:spacing w:after="160" w:line="214" w:lineRule="auto"/>
              <w:jc w:val="center"/>
              <w:textAlignment w:val="center"/>
            </w:pPr>
            <w:r>
              <w:rPr>
                <w:rFonts w:ascii="Calibri" w:eastAsia="Calibri" w:hAnsi="Calibri" w:cs="Calibri"/>
                <w:color w:val="000000"/>
                <w:position w:val="-3"/>
              </w:rPr>
              <w:t>181-200 Days</w:t>
            </w:r>
          </w:p>
        </w:tc>
        <w:tc>
          <w:tcPr>
            <w:tcW w:w="7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7D8D93" w14:textId="77777777" w:rsidR="007E6C89" w:rsidRDefault="007E6C89" w:rsidP="00824003">
            <w:pPr>
              <w:spacing w:after="160" w:line="214" w:lineRule="auto"/>
              <w:jc w:val="center"/>
              <w:textAlignment w:val="center"/>
            </w:pPr>
            <w:r>
              <w:rPr>
                <w:rFonts w:ascii="Calibri" w:eastAsia="Calibri" w:hAnsi="Calibri" w:cs="Calibri"/>
                <w:color w:val="000000"/>
                <w:position w:val="-3"/>
              </w:rPr>
              <w:t>201-300 Days</w:t>
            </w:r>
          </w:p>
        </w:tc>
        <w:tc>
          <w:tcPr>
            <w:tcW w:w="77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AD0017" w14:textId="77777777" w:rsidR="007E6C89" w:rsidRDefault="007E6C89" w:rsidP="00824003">
            <w:pPr>
              <w:spacing w:after="160" w:line="214" w:lineRule="auto"/>
              <w:jc w:val="center"/>
              <w:textAlignment w:val="center"/>
            </w:pPr>
            <w:r>
              <w:rPr>
                <w:rFonts w:ascii="Calibri" w:eastAsia="Calibri" w:hAnsi="Calibri" w:cs="Calibri"/>
                <w:color w:val="000000"/>
                <w:position w:val="-3"/>
              </w:rPr>
              <w:t>301-400 Days</w:t>
            </w:r>
          </w:p>
        </w:tc>
        <w:tc>
          <w:tcPr>
            <w:tcW w:w="79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E95B54" w14:textId="77777777" w:rsidR="007E6C89" w:rsidRDefault="007E6C89" w:rsidP="00824003">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95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6191CA" w14:textId="77777777" w:rsidR="007E6C89" w:rsidRDefault="007E6C89" w:rsidP="00824003">
            <w:pPr>
              <w:spacing w:after="160" w:line="214" w:lineRule="auto"/>
              <w:jc w:val="center"/>
              <w:textAlignment w:val="center"/>
            </w:pPr>
            <w:r>
              <w:rPr>
                <w:rFonts w:ascii="Calibri" w:eastAsia="Calibri" w:hAnsi="Calibri" w:cs="Calibri"/>
                <w:color w:val="000000"/>
                <w:position w:val="-3"/>
              </w:rPr>
              <w:t>TOTAL</w:t>
            </w:r>
          </w:p>
        </w:tc>
      </w:tr>
      <w:tr w:rsidR="007E6C89" w14:paraId="565103CB" w14:textId="77777777" w:rsidTr="00824003">
        <w:trPr>
          <w:trHeight w:val="381"/>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F95B4D"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304C25" w14:textId="77777777" w:rsidR="007E6C89" w:rsidRDefault="007E6C89" w:rsidP="00824003">
            <w:pPr>
              <w:spacing w:after="160" w:line="214" w:lineRule="auto"/>
              <w:jc w:val="right"/>
              <w:textAlignment w:val="bottom"/>
            </w:pPr>
            <w:r>
              <w:rPr>
                <w:rFonts w:ascii="Calibri" w:eastAsia="Calibri" w:hAnsi="Calibri" w:cs="Calibri"/>
                <w:color w:val="000000"/>
              </w:rPr>
              <w:t>11900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E629F8" w14:textId="77777777" w:rsidR="007E6C89" w:rsidRDefault="007E6C89" w:rsidP="00824003">
            <w:pPr>
              <w:spacing w:after="160" w:line="214" w:lineRule="auto"/>
              <w:jc w:val="right"/>
              <w:textAlignment w:val="bottom"/>
            </w:pPr>
            <w:r>
              <w:rPr>
                <w:rFonts w:ascii="Calibri" w:eastAsia="Calibri" w:hAnsi="Calibri" w:cs="Calibri"/>
                <w:color w:val="000000"/>
              </w:rPr>
              <w:t>1175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E4DE25" w14:textId="77777777" w:rsidR="007E6C89" w:rsidRDefault="007E6C89" w:rsidP="00824003">
            <w:pPr>
              <w:spacing w:after="160" w:line="214" w:lineRule="auto"/>
              <w:jc w:val="right"/>
              <w:textAlignment w:val="bottom"/>
            </w:pPr>
            <w:r>
              <w:rPr>
                <w:rFonts w:ascii="Calibri" w:eastAsia="Calibri" w:hAnsi="Calibri" w:cs="Calibri"/>
                <w:color w:val="000000"/>
              </w:rPr>
              <w:t>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2AFD1E" w14:textId="77777777" w:rsidR="007E6C89" w:rsidRDefault="007E6C89" w:rsidP="00824003">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3D5345" w14:textId="77777777" w:rsidR="007E6C89" w:rsidRDefault="007E6C89" w:rsidP="00824003">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B06313" w14:textId="77777777" w:rsidR="007E6C89" w:rsidRDefault="007E6C89" w:rsidP="00824003">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D57DAF"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437BBD" w14:textId="77777777" w:rsidR="007E6C89" w:rsidRDefault="007E6C89" w:rsidP="00824003">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EEE159"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47C515"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60A7D9"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13F4EB" w14:textId="77777777" w:rsidR="007E6C89" w:rsidRDefault="007E6C89" w:rsidP="00824003">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A7A0FA"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D78D35" w14:textId="77777777" w:rsidR="007E6C89" w:rsidRDefault="007E6C89" w:rsidP="00824003">
            <w:pPr>
              <w:spacing w:after="160" w:line="214" w:lineRule="auto"/>
              <w:jc w:val="right"/>
              <w:textAlignment w:val="center"/>
            </w:pPr>
            <w:r>
              <w:rPr>
                <w:rFonts w:ascii="Calibri" w:eastAsia="Calibri" w:hAnsi="Calibri" w:cs="Calibri"/>
                <w:color w:val="000000"/>
                <w:position w:val="-3"/>
              </w:rPr>
              <w:t>13134</w:t>
            </w:r>
          </w:p>
        </w:tc>
      </w:tr>
      <w:tr w:rsidR="007E6C89" w14:paraId="00E1AA68" w14:textId="77777777" w:rsidTr="00824003">
        <w:trPr>
          <w:trHeight w:val="63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0B5EE8"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44D428" w14:textId="77777777" w:rsidR="007E6C89" w:rsidRDefault="007E6C89" w:rsidP="00824003">
            <w:pPr>
              <w:spacing w:after="160" w:line="214" w:lineRule="auto"/>
              <w:jc w:val="right"/>
              <w:textAlignment w:val="center"/>
            </w:pPr>
            <w:r>
              <w:rPr>
                <w:rFonts w:ascii="Calibri" w:eastAsia="Calibri" w:hAnsi="Calibri" w:cs="Calibri"/>
                <w:color w:val="000000"/>
                <w:position w:val="-3"/>
              </w:rPr>
              <w:t>11900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8BCF55" w14:textId="77777777" w:rsidR="007E6C89" w:rsidRDefault="007E6C89" w:rsidP="00824003">
            <w:pPr>
              <w:spacing w:after="160" w:line="214" w:lineRule="auto"/>
              <w:jc w:val="right"/>
              <w:textAlignment w:val="center"/>
            </w:pPr>
            <w:r>
              <w:rPr>
                <w:rFonts w:ascii="Calibri" w:eastAsia="Calibri" w:hAnsi="Calibri" w:cs="Calibri"/>
                <w:color w:val="000000"/>
                <w:position w:val="-3"/>
              </w:rPr>
              <w:t>1175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9DD0AF" w14:textId="77777777" w:rsidR="007E6C89" w:rsidRDefault="007E6C89" w:rsidP="00824003">
            <w:pPr>
              <w:spacing w:after="160" w:line="214" w:lineRule="auto"/>
              <w:jc w:val="right"/>
              <w:textAlignment w:val="center"/>
            </w:pPr>
            <w:r>
              <w:rPr>
                <w:rFonts w:ascii="Calibri" w:eastAsia="Calibri" w:hAnsi="Calibri" w:cs="Calibri"/>
                <w:color w:val="000000"/>
                <w:position w:val="-3"/>
              </w:rPr>
              <w:t>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5BBD7C" w14:textId="77777777" w:rsidR="007E6C89" w:rsidRDefault="007E6C89" w:rsidP="00824003">
            <w:pPr>
              <w:spacing w:after="160" w:line="214" w:lineRule="auto"/>
              <w:jc w:val="right"/>
              <w:textAlignment w:val="center"/>
            </w:pPr>
            <w:r>
              <w:rPr>
                <w:rFonts w:ascii="Calibri" w:eastAsia="Calibri" w:hAnsi="Calibri" w:cs="Calibri"/>
                <w:color w:val="000000"/>
                <w:position w:val="-3"/>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813E2D" w14:textId="77777777" w:rsidR="007E6C89" w:rsidRDefault="007E6C89" w:rsidP="00824003">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3B0F34" w14:textId="77777777" w:rsidR="007E6C89" w:rsidRDefault="007E6C89" w:rsidP="00824003">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C302F9"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55F66E" w14:textId="77777777" w:rsidR="007E6C89" w:rsidRDefault="007E6C89" w:rsidP="00824003">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DBA9FB"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150217"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FDE23A"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DCBBE9" w14:textId="77777777" w:rsidR="007E6C89" w:rsidRDefault="007E6C89" w:rsidP="00824003">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21C89D"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1A0941" w14:textId="77777777" w:rsidR="007E6C89" w:rsidRDefault="007E6C89" w:rsidP="00824003">
            <w:pPr>
              <w:spacing w:after="160" w:line="214" w:lineRule="auto"/>
              <w:jc w:val="right"/>
              <w:textAlignment w:val="center"/>
            </w:pPr>
            <w:r>
              <w:rPr>
                <w:rFonts w:ascii="Calibri" w:eastAsia="Calibri" w:hAnsi="Calibri" w:cs="Calibri"/>
                <w:color w:val="000000"/>
                <w:position w:val="-3"/>
              </w:rPr>
              <w:t>13134</w:t>
            </w:r>
          </w:p>
        </w:tc>
      </w:tr>
    </w:tbl>
    <w:p w14:paraId="6C52F633"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574BEE08" w14:textId="77777777" w:rsidTr="00824003">
        <w:tc>
          <w:tcPr>
            <w:tcW w:w="8550" w:type="dxa"/>
            <w:tcMar>
              <w:top w:w="0" w:type="auto"/>
              <w:left w:w="0" w:type="auto"/>
              <w:bottom w:w="0" w:type="auto"/>
              <w:right w:w="0" w:type="auto"/>
            </w:tcMar>
            <w:vAlign w:val="bottom"/>
          </w:tcPr>
          <w:p w14:paraId="45BBF8FD" w14:textId="77777777" w:rsidR="007E6C89" w:rsidRDefault="007E6C89" w:rsidP="00824003">
            <w:pPr>
              <w:spacing w:after="160" w:line="214" w:lineRule="auto"/>
              <w:textAlignment w:val="bottom"/>
            </w:pPr>
          </w:p>
        </w:tc>
      </w:tr>
    </w:tbl>
    <w:p w14:paraId="16F786DF" w14:textId="77777777" w:rsidR="007E6C89" w:rsidRDefault="007E6C89" w:rsidP="007E6C89">
      <w:pPr>
        <w:spacing w:after="160" w:line="214" w:lineRule="auto"/>
      </w:pPr>
      <w:r>
        <w:rPr>
          <w:rFonts w:ascii="Calibri" w:eastAsia="Calibri" w:hAnsi="Calibri" w:cs="Calibri"/>
          <w:b/>
          <w:bCs/>
          <w:color w:val="000000"/>
        </w:rPr>
        <w:t>VII.C. PROCESSED COMPLEX REQUESTS -- RESPONSE TIME IN DAY INCREMENTS</w:t>
      </w:r>
    </w:p>
    <w:p w14:paraId="30FDC3F2" w14:textId="77777777" w:rsidR="007E6C89" w:rsidRDefault="007E6C89" w:rsidP="007E6C89"/>
    <w:tbl>
      <w:tblPr>
        <w:tblStyle w:val="TableGridPHPDOCX"/>
        <w:tblW w:w="12881"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67"/>
        <w:gridCol w:w="779"/>
        <w:gridCol w:w="779"/>
        <w:gridCol w:w="779"/>
        <w:gridCol w:w="779"/>
        <w:gridCol w:w="779"/>
        <w:gridCol w:w="779"/>
        <w:gridCol w:w="779"/>
        <w:gridCol w:w="779"/>
        <w:gridCol w:w="779"/>
        <w:gridCol w:w="779"/>
        <w:gridCol w:w="779"/>
        <w:gridCol w:w="779"/>
        <w:gridCol w:w="801"/>
        <w:gridCol w:w="965"/>
      </w:tblGrid>
      <w:tr w:rsidR="007E6C89" w14:paraId="4D94C003" w14:textId="77777777" w:rsidTr="00824003">
        <w:trPr>
          <w:trHeight w:val="898"/>
        </w:trPr>
        <w:tc>
          <w:tcPr>
            <w:tcW w:w="156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52F7D4"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7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FA3C7C" w14:textId="77777777" w:rsidR="007E6C89" w:rsidRDefault="007E6C89" w:rsidP="00824003">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7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EF2AEE" w14:textId="77777777" w:rsidR="007E6C89" w:rsidRDefault="007E6C89" w:rsidP="00824003">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7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4EA3AF" w14:textId="77777777" w:rsidR="007E6C89" w:rsidRDefault="007E6C89" w:rsidP="00824003">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7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EA4566" w14:textId="77777777" w:rsidR="007E6C89" w:rsidRDefault="007E6C89" w:rsidP="00824003">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7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7515D9" w14:textId="77777777" w:rsidR="007E6C89" w:rsidRDefault="007E6C89" w:rsidP="00824003">
            <w:pPr>
              <w:spacing w:after="160" w:line="214" w:lineRule="auto"/>
              <w:jc w:val="center"/>
              <w:textAlignment w:val="center"/>
            </w:pPr>
            <w:r>
              <w:rPr>
                <w:rFonts w:ascii="Calibri" w:eastAsia="Calibri" w:hAnsi="Calibri" w:cs="Calibri"/>
                <w:color w:val="000000"/>
                <w:position w:val="-3"/>
              </w:rPr>
              <w:t>81-100 Days</w:t>
            </w:r>
          </w:p>
        </w:tc>
        <w:tc>
          <w:tcPr>
            <w:tcW w:w="7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D3FDBA" w14:textId="77777777" w:rsidR="007E6C89" w:rsidRDefault="007E6C89" w:rsidP="00824003">
            <w:pPr>
              <w:spacing w:after="160" w:line="214" w:lineRule="auto"/>
              <w:jc w:val="center"/>
              <w:textAlignment w:val="center"/>
            </w:pPr>
            <w:r>
              <w:rPr>
                <w:rFonts w:ascii="Calibri" w:eastAsia="Calibri" w:hAnsi="Calibri" w:cs="Calibri"/>
                <w:color w:val="000000"/>
                <w:position w:val="-3"/>
              </w:rPr>
              <w:t>101-120 Days</w:t>
            </w:r>
          </w:p>
        </w:tc>
        <w:tc>
          <w:tcPr>
            <w:tcW w:w="7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B97E86" w14:textId="77777777" w:rsidR="007E6C89" w:rsidRDefault="007E6C89" w:rsidP="00824003">
            <w:pPr>
              <w:spacing w:after="160" w:line="214" w:lineRule="auto"/>
              <w:jc w:val="center"/>
              <w:textAlignment w:val="center"/>
            </w:pPr>
            <w:r>
              <w:rPr>
                <w:rFonts w:ascii="Calibri" w:eastAsia="Calibri" w:hAnsi="Calibri" w:cs="Calibri"/>
                <w:color w:val="000000"/>
                <w:position w:val="-3"/>
              </w:rPr>
              <w:t>121-140 Days</w:t>
            </w:r>
          </w:p>
        </w:tc>
        <w:tc>
          <w:tcPr>
            <w:tcW w:w="7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3785C3" w14:textId="77777777" w:rsidR="007E6C89" w:rsidRDefault="007E6C89" w:rsidP="00824003">
            <w:pPr>
              <w:spacing w:after="160" w:line="214" w:lineRule="auto"/>
              <w:jc w:val="center"/>
              <w:textAlignment w:val="center"/>
            </w:pPr>
            <w:r>
              <w:rPr>
                <w:rFonts w:ascii="Calibri" w:eastAsia="Calibri" w:hAnsi="Calibri" w:cs="Calibri"/>
                <w:color w:val="000000"/>
                <w:position w:val="-3"/>
              </w:rPr>
              <w:t>141-160 Days</w:t>
            </w:r>
          </w:p>
        </w:tc>
        <w:tc>
          <w:tcPr>
            <w:tcW w:w="7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1374B1" w14:textId="77777777" w:rsidR="007E6C89" w:rsidRDefault="007E6C89" w:rsidP="00824003">
            <w:pPr>
              <w:spacing w:after="160" w:line="214" w:lineRule="auto"/>
              <w:jc w:val="center"/>
              <w:textAlignment w:val="center"/>
            </w:pPr>
            <w:r>
              <w:rPr>
                <w:rFonts w:ascii="Calibri" w:eastAsia="Calibri" w:hAnsi="Calibri" w:cs="Calibri"/>
                <w:color w:val="000000"/>
                <w:position w:val="-3"/>
              </w:rPr>
              <w:t>161-180 Days</w:t>
            </w:r>
          </w:p>
        </w:tc>
        <w:tc>
          <w:tcPr>
            <w:tcW w:w="7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707588" w14:textId="77777777" w:rsidR="007E6C89" w:rsidRDefault="007E6C89" w:rsidP="00824003">
            <w:pPr>
              <w:spacing w:after="160" w:line="214" w:lineRule="auto"/>
              <w:jc w:val="center"/>
              <w:textAlignment w:val="center"/>
            </w:pPr>
            <w:r>
              <w:rPr>
                <w:rFonts w:ascii="Calibri" w:eastAsia="Calibri" w:hAnsi="Calibri" w:cs="Calibri"/>
                <w:color w:val="000000"/>
                <w:position w:val="-3"/>
              </w:rPr>
              <w:t>181-200 Days</w:t>
            </w:r>
          </w:p>
        </w:tc>
        <w:tc>
          <w:tcPr>
            <w:tcW w:w="7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59A3F8" w14:textId="77777777" w:rsidR="007E6C89" w:rsidRDefault="007E6C89" w:rsidP="00824003">
            <w:pPr>
              <w:spacing w:after="160" w:line="214" w:lineRule="auto"/>
              <w:jc w:val="center"/>
              <w:textAlignment w:val="center"/>
            </w:pPr>
            <w:r>
              <w:rPr>
                <w:rFonts w:ascii="Calibri" w:eastAsia="Calibri" w:hAnsi="Calibri" w:cs="Calibri"/>
                <w:color w:val="000000"/>
                <w:position w:val="-3"/>
              </w:rPr>
              <w:t>201-300 Days</w:t>
            </w:r>
          </w:p>
        </w:tc>
        <w:tc>
          <w:tcPr>
            <w:tcW w:w="79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F43877" w14:textId="77777777" w:rsidR="007E6C89" w:rsidRDefault="007E6C89" w:rsidP="00824003">
            <w:pPr>
              <w:spacing w:after="160" w:line="214" w:lineRule="auto"/>
              <w:jc w:val="center"/>
              <w:textAlignment w:val="center"/>
            </w:pPr>
            <w:r>
              <w:rPr>
                <w:rFonts w:ascii="Calibri" w:eastAsia="Calibri" w:hAnsi="Calibri" w:cs="Calibri"/>
                <w:color w:val="000000"/>
                <w:position w:val="-3"/>
              </w:rPr>
              <w:t>301-400 Days</w:t>
            </w:r>
          </w:p>
        </w:tc>
        <w:tc>
          <w:tcPr>
            <w:tcW w:w="8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26EFC4" w14:textId="77777777" w:rsidR="007E6C89" w:rsidRDefault="007E6C89" w:rsidP="00824003">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9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C9176E" w14:textId="77777777" w:rsidR="007E6C89" w:rsidRDefault="007E6C89" w:rsidP="00824003">
            <w:pPr>
              <w:spacing w:after="160" w:line="214" w:lineRule="auto"/>
              <w:jc w:val="center"/>
              <w:textAlignment w:val="center"/>
            </w:pPr>
            <w:r>
              <w:rPr>
                <w:rFonts w:ascii="Calibri" w:eastAsia="Calibri" w:hAnsi="Calibri" w:cs="Calibri"/>
                <w:color w:val="000000"/>
                <w:position w:val="-3"/>
              </w:rPr>
              <w:t>TOTAL</w:t>
            </w:r>
          </w:p>
        </w:tc>
      </w:tr>
      <w:tr w:rsidR="007E6C89" w14:paraId="7F28A65F" w14:textId="77777777" w:rsidTr="00824003">
        <w:trPr>
          <w:trHeight w:val="395"/>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96FFE4"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E3AEA2" w14:textId="77777777" w:rsidR="007E6C89" w:rsidRDefault="007E6C89" w:rsidP="00824003">
            <w:pPr>
              <w:spacing w:after="160" w:line="214" w:lineRule="auto"/>
              <w:jc w:val="right"/>
              <w:textAlignment w:val="bottom"/>
            </w:pPr>
            <w:r>
              <w:rPr>
                <w:rFonts w:ascii="Calibri" w:eastAsia="Calibri" w:hAnsi="Calibri" w:cs="Calibri"/>
                <w:color w:val="000000"/>
              </w:rPr>
              <w:t>345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AF70C3" w14:textId="77777777" w:rsidR="007E6C89" w:rsidRDefault="007E6C89" w:rsidP="00824003">
            <w:pPr>
              <w:spacing w:after="160" w:line="214" w:lineRule="auto"/>
              <w:jc w:val="right"/>
              <w:textAlignment w:val="bottom"/>
            </w:pPr>
            <w:r>
              <w:rPr>
                <w:rFonts w:ascii="Calibri" w:eastAsia="Calibri" w:hAnsi="Calibri" w:cs="Calibri"/>
                <w:color w:val="000000"/>
              </w:rPr>
              <w:t>314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85E8F8" w14:textId="77777777" w:rsidR="007E6C89" w:rsidRDefault="007E6C89" w:rsidP="00824003">
            <w:pPr>
              <w:spacing w:after="160" w:line="214" w:lineRule="auto"/>
              <w:jc w:val="right"/>
              <w:textAlignment w:val="bottom"/>
            </w:pPr>
            <w:r>
              <w:rPr>
                <w:rFonts w:ascii="Calibri" w:eastAsia="Calibri" w:hAnsi="Calibri" w:cs="Calibri"/>
                <w:color w:val="000000"/>
              </w:rPr>
              <w:t>190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473CF3" w14:textId="77777777" w:rsidR="007E6C89" w:rsidRDefault="007E6C89" w:rsidP="00824003">
            <w:pPr>
              <w:spacing w:after="160" w:line="214" w:lineRule="auto"/>
              <w:jc w:val="right"/>
              <w:textAlignment w:val="bottom"/>
            </w:pPr>
            <w:r>
              <w:rPr>
                <w:rFonts w:ascii="Calibri" w:eastAsia="Calibri" w:hAnsi="Calibri" w:cs="Calibri"/>
                <w:color w:val="000000"/>
              </w:rPr>
              <w:t>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F9FB5C" w14:textId="77777777" w:rsidR="007E6C89" w:rsidRDefault="007E6C89" w:rsidP="00824003">
            <w:pPr>
              <w:spacing w:after="160" w:line="214" w:lineRule="auto"/>
              <w:jc w:val="right"/>
              <w:textAlignment w:val="bottom"/>
            </w:pPr>
            <w:r>
              <w:rPr>
                <w:rFonts w:ascii="Calibri" w:eastAsia="Calibri" w:hAnsi="Calibri" w:cs="Calibri"/>
                <w:color w:val="000000"/>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2CE466" w14:textId="77777777" w:rsidR="007E6C89" w:rsidRDefault="007E6C89" w:rsidP="00824003">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42DDB8" w14:textId="77777777" w:rsidR="007E6C89" w:rsidRDefault="007E6C89" w:rsidP="00824003">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40AC51" w14:textId="77777777" w:rsidR="007E6C89" w:rsidRDefault="007E6C89" w:rsidP="00824003">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1F7C6A" w14:textId="77777777" w:rsidR="007E6C89" w:rsidRDefault="007E6C89" w:rsidP="00824003">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F4B1F2" w14:textId="77777777" w:rsidR="007E6C89" w:rsidRDefault="007E6C89" w:rsidP="00824003">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5B56AD" w14:textId="77777777" w:rsidR="007E6C89" w:rsidRDefault="007E6C89" w:rsidP="00824003">
            <w:pPr>
              <w:spacing w:after="160" w:line="214" w:lineRule="auto"/>
              <w:jc w:val="right"/>
              <w:textAlignment w:val="bottom"/>
            </w:pPr>
            <w:r>
              <w:rPr>
                <w:rFonts w:ascii="Calibri" w:eastAsia="Calibri" w:hAnsi="Calibri" w:cs="Calibri"/>
                <w:color w:val="000000"/>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18E272" w14:textId="77777777" w:rsidR="007E6C89" w:rsidRDefault="007E6C89" w:rsidP="00824003">
            <w:pPr>
              <w:spacing w:after="160" w:line="214" w:lineRule="auto"/>
              <w:jc w:val="right"/>
              <w:textAlignment w:val="bottom"/>
            </w:pPr>
            <w:r>
              <w:rPr>
                <w:rFonts w:ascii="Calibri" w:eastAsia="Calibri" w:hAnsi="Calibri" w:cs="Calibri"/>
                <w:color w:val="000000"/>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B400B7" w14:textId="77777777" w:rsidR="007E6C89" w:rsidRDefault="007E6C89" w:rsidP="00824003">
            <w:pPr>
              <w:spacing w:after="160" w:line="214" w:lineRule="auto"/>
              <w:jc w:val="right"/>
              <w:textAlignment w:val="bottom"/>
            </w:pPr>
            <w:r>
              <w:rPr>
                <w:rFonts w:ascii="Calibri" w:eastAsia="Calibri" w:hAnsi="Calibri" w:cs="Calibri"/>
                <w:color w:val="000000"/>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8C2307" w14:textId="77777777" w:rsidR="007E6C89" w:rsidRDefault="007E6C89" w:rsidP="00824003">
            <w:pPr>
              <w:spacing w:after="160" w:line="214" w:lineRule="auto"/>
              <w:jc w:val="right"/>
              <w:textAlignment w:val="center"/>
            </w:pPr>
            <w:r>
              <w:rPr>
                <w:rFonts w:ascii="Calibri" w:eastAsia="Calibri" w:hAnsi="Calibri" w:cs="Calibri"/>
                <w:color w:val="000000"/>
                <w:position w:val="-3"/>
              </w:rPr>
              <w:t>1143</w:t>
            </w:r>
          </w:p>
        </w:tc>
      </w:tr>
      <w:tr w:rsidR="007E6C89" w14:paraId="1AE9EB2E" w14:textId="77777777" w:rsidTr="00824003">
        <w:trPr>
          <w:trHeight w:val="654"/>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837AC1"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091BDA" w14:textId="77777777" w:rsidR="007E6C89" w:rsidRDefault="007E6C89" w:rsidP="00824003">
            <w:pPr>
              <w:spacing w:after="160" w:line="214" w:lineRule="auto"/>
              <w:jc w:val="right"/>
              <w:textAlignment w:val="center"/>
            </w:pPr>
            <w:r>
              <w:rPr>
                <w:rFonts w:ascii="Calibri" w:eastAsia="Calibri" w:hAnsi="Calibri" w:cs="Calibri"/>
                <w:color w:val="000000"/>
                <w:position w:val="-3"/>
              </w:rPr>
              <w:t>345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7E3696" w14:textId="77777777" w:rsidR="007E6C89" w:rsidRDefault="007E6C89" w:rsidP="00824003">
            <w:pPr>
              <w:spacing w:after="160" w:line="214" w:lineRule="auto"/>
              <w:jc w:val="right"/>
              <w:textAlignment w:val="center"/>
            </w:pPr>
            <w:r>
              <w:rPr>
                <w:rFonts w:ascii="Calibri" w:eastAsia="Calibri" w:hAnsi="Calibri" w:cs="Calibri"/>
                <w:color w:val="000000"/>
                <w:position w:val="-3"/>
              </w:rPr>
              <w:t>314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0101C4" w14:textId="77777777" w:rsidR="007E6C89" w:rsidRDefault="007E6C89" w:rsidP="00824003">
            <w:pPr>
              <w:spacing w:after="160" w:line="214" w:lineRule="auto"/>
              <w:jc w:val="right"/>
              <w:textAlignment w:val="center"/>
            </w:pPr>
            <w:r>
              <w:rPr>
                <w:rFonts w:ascii="Calibri" w:eastAsia="Calibri" w:hAnsi="Calibri" w:cs="Calibri"/>
                <w:color w:val="000000"/>
                <w:position w:val="-3"/>
              </w:rPr>
              <w:t>190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AD9DE9" w14:textId="77777777" w:rsidR="007E6C89" w:rsidRDefault="007E6C89" w:rsidP="00824003">
            <w:pPr>
              <w:spacing w:after="160" w:line="214" w:lineRule="auto"/>
              <w:jc w:val="right"/>
              <w:textAlignment w:val="center"/>
            </w:pPr>
            <w:r>
              <w:rPr>
                <w:rFonts w:ascii="Calibri" w:eastAsia="Calibri" w:hAnsi="Calibri" w:cs="Calibri"/>
                <w:color w:val="000000"/>
                <w:position w:val="-3"/>
              </w:rPr>
              <w:t>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8FC817" w14:textId="77777777" w:rsidR="007E6C89" w:rsidRDefault="007E6C89" w:rsidP="00824003">
            <w:pPr>
              <w:spacing w:after="160" w:line="214" w:lineRule="auto"/>
              <w:jc w:val="right"/>
              <w:textAlignment w:val="center"/>
            </w:pPr>
            <w:r>
              <w:rPr>
                <w:rFonts w:ascii="Calibri" w:eastAsia="Calibri" w:hAnsi="Calibri" w:cs="Calibri"/>
                <w:color w:val="000000"/>
                <w:position w:val="-3"/>
              </w:rPr>
              <w:t>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FBE907" w14:textId="77777777" w:rsidR="007E6C89" w:rsidRDefault="007E6C89" w:rsidP="00824003">
            <w:pPr>
              <w:spacing w:after="160" w:line="214" w:lineRule="auto"/>
              <w:jc w:val="right"/>
              <w:textAlignment w:val="center"/>
            </w:pPr>
            <w:r>
              <w:rPr>
                <w:rFonts w:ascii="Calibri" w:eastAsia="Calibri" w:hAnsi="Calibri" w:cs="Calibri"/>
                <w:color w:val="000000"/>
                <w:position w:val="-3"/>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27A71C" w14:textId="77777777" w:rsidR="007E6C89" w:rsidRDefault="007E6C89" w:rsidP="00824003">
            <w:pPr>
              <w:spacing w:after="160" w:line="214" w:lineRule="auto"/>
              <w:jc w:val="right"/>
              <w:textAlignment w:val="center"/>
            </w:pPr>
            <w:r>
              <w:rPr>
                <w:rFonts w:ascii="Calibri" w:eastAsia="Calibri" w:hAnsi="Calibri" w:cs="Calibri"/>
                <w:color w:val="000000"/>
                <w:position w:val="-3"/>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42907F" w14:textId="77777777" w:rsidR="007E6C89" w:rsidRDefault="007E6C89" w:rsidP="00824003">
            <w:pPr>
              <w:spacing w:after="160" w:line="214" w:lineRule="auto"/>
              <w:jc w:val="right"/>
              <w:textAlignment w:val="center"/>
            </w:pPr>
            <w:r>
              <w:rPr>
                <w:rFonts w:ascii="Calibri" w:eastAsia="Calibri" w:hAnsi="Calibri" w:cs="Calibri"/>
                <w:color w:val="000000"/>
                <w:position w:val="-3"/>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AE423D" w14:textId="77777777" w:rsidR="007E6C89" w:rsidRDefault="007E6C89" w:rsidP="00824003">
            <w:pPr>
              <w:spacing w:after="160" w:line="214" w:lineRule="auto"/>
              <w:jc w:val="right"/>
              <w:textAlignment w:val="center"/>
            </w:pPr>
            <w:r>
              <w:rPr>
                <w:rFonts w:ascii="Calibri" w:eastAsia="Calibri" w:hAnsi="Calibri" w:cs="Calibri"/>
                <w:color w:val="000000"/>
                <w:position w:val="-3"/>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2FD96E" w14:textId="77777777" w:rsidR="007E6C89" w:rsidRDefault="007E6C89" w:rsidP="00824003">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B51E70" w14:textId="77777777" w:rsidR="007E6C89" w:rsidRDefault="007E6C89" w:rsidP="00824003">
            <w:pPr>
              <w:spacing w:after="160" w:line="214" w:lineRule="auto"/>
              <w:jc w:val="right"/>
              <w:textAlignment w:val="center"/>
            </w:pPr>
            <w:r>
              <w:rPr>
                <w:rFonts w:ascii="Calibri" w:eastAsia="Calibri" w:hAnsi="Calibri" w:cs="Calibri"/>
                <w:color w:val="000000"/>
                <w:position w:val="-3"/>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5D817C" w14:textId="77777777" w:rsidR="007E6C89" w:rsidRDefault="007E6C89" w:rsidP="00824003">
            <w:pPr>
              <w:spacing w:after="160" w:line="214" w:lineRule="auto"/>
              <w:jc w:val="right"/>
              <w:textAlignment w:val="center"/>
            </w:pPr>
            <w:r>
              <w:rPr>
                <w:rFonts w:ascii="Calibri" w:eastAsia="Calibri" w:hAnsi="Calibri" w:cs="Calibri"/>
                <w:color w:val="000000"/>
                <w:position w:val="-3"/>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3D40DF" w14:textId="77777777" w:rsidR="007E6C89" w:rsidRDefault="007E6C89" w:rsidP="00824003">
            <w:pPr>
              <w:spacing w:after="160" w:line="214" w:lineRule="auto"/>
              <w:jc w:val="right"/>
              <w:textAlignment w:val="center"/>
            </w:pPr>
            <w:r>
              <w:rPr>
                <w:rFonts w:ascii="Calibri" w:eastAsia="Calibri" w:hAnsi="Calibri" w:cs="Calibri"/>
                <w:color w:val="000000"/>
                <w:position w:val="-3"/>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EE8826" w14:textId="77777777" w:rsidR="007E6C89" w:rsidRDefault="007E6C89" w:rsidP="00824003">
            <w:pPr>
              <w:spacing w:after="160" w:line="214" w:lineRule="auto"/>
              <w:jc w:val="right"/>
              <w:textAlignment w:val="center"/>
            </w:pPr>
            <w:r>
              <w:rPr>
                <w:rFonts w:ascii="Calibri" w:eastAsia="Calibri" w:hAnsi="Calibri" w:cs="Calibri"/>
                <w:color w:val="000000"/>
                <w:position w:val="-3"/>
              </w:rPr>
              <w:t>1143</w:t>
            </w:r>
          </w:p>
        </w:tc>
      </w:tr>
    </w:tbl>
    <w:p w14:paraId="1AF0013B"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3B677EE9" w14:textId="77777777" w:rsidTr="00824003">
        <w:tc>
          <w:tcPr>
            <w:tcW w:w="8550" w:type="dxa"/>
            <w:tcMar>
              <w:top w:w="0" w:type="auto"/>
              <w:left w:w="0" w:type="auto"/>
              <w:bottom w:w="0" w:type="auto"/>
              <w:right w:w="0" w:type="auto"/>
            </w:tcMar>
            <w:vAlign w:val="bottom"/>
          </w:tcPr>
          <w:p w14:paraId="046BECC9" w14:textId="77777777" w:rsidR="007E6C89" w:rsidRDefault="007E6C89" w:rsidP="00824003">
            <w:pPr>
              <w:spacing w:after="160" w:line="214" w:lineRule="auto"/>
              <w:textAlignment w:val="bottom"/>
            </w:pPr>
          </w:p>
        </w:tc>
      </w:tr>
    </w:tbl>
    <w:p w14:paraId="0C7C8AB6" w14:textId="77777777" w:rsidR="007E6C89" w:rsidRDefault="007E6C89" w:rsidP="007E6C89">
      <w:pPr>
        <w:spacing w:after="160" w:line="214" w:lineRule="auto"/>
      </w:pPr>
      <w:r>
        <w:rPr>
          <w:rFonts w:ascii="Calibri" w:eastAsia="Calibri" w:hAnsi="Calibri" w:cs="Calibri"/>
          <w:b/>
          <w:bCs/>
          <w:color w:val="000000"/>
        </w:rPr>
        <w:t>VII.C. PROCESSED REQUESTS GRANTED EXPEDITED PROCESSING -- RESPONSE TIME IN DAY INCREMENTS</w:t>
      </w:r>
    </w:p>
    <w:p w14:paraId="20E22855" w14:textId="77777777" w:rsidR="007E6C89" w:rsidRDefault="007E6C89" w:rsidP="007E6C89"/>
    <w:tbl>
      <w:tblPr>
        <w:tblStyle w:val="TableGridPHPDOCX"/>
        <w:tblW w:w="12993"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69"/>
        <w:gridCol w:w="786"/>
        <w:gridCol w:w="786"/>
        <w:gridCol w:w="787"/>
        <w:gridCol w:w="787"/>
        <w:gridCol w:w="787"/>
        <w:gridCol w:w="787"/>
        <w:gridCol w:w="787"/>
        <w:gridCol w:w="787"/>
        <w:gridCol w:w="787"/>
        <w:gridCol w:w="787"/>
        <w:gridCol w:w="787"/>
        <w:gridCol w:w="787"/>
        <w:gridCol w:w="808"/>
        <w:gridCol w:w="974"/>
      </w:tblGrid>
      <w:tr w:rsidR="007E6C89" w14:paraId="2E6009C0" w14:textId="77777777" w:rsidTr="00824003">
        <w:trPr>
          <w:trHeight w:val="878"/>
        </w:trPr>
        <w:tc>
          <w:tcPr>
            <w:tcW w:w="15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3211E8"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8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E5C0A1" w14:textId="77777777" w:rsidR="007E6C89" w:rsidRDefault="007E6C89" w:rsidP="00824003">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8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1BC80A" w14:textId="77777777" w:rsidR="007E6C89" w:rsidRDefault="007E6C89" w:rsidP="00824003">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8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D60285" w14:textId="77777777" w:rsidR="007E6C89" w:rsidRDefault="007E6C89" w:rsidP="00824003">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8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2B8ED1" w14:textId="77777777" w:rsidR="007E6C89" w:rsidRDefault="007E6C89" w:rsidP="00824003">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8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12D459" w14:textId="77777777" w:rsidR="007E6C89" w:rsidRDefault="007E6C89" w:rsidP="00824003">
            <w:pPr>
              <w:spacing w:after="160" w:line="214" w:lineRule="auto"/>
              <w:jc w:val="center"/>
              <w:textAlignment w:val="center"/>
            </w:pPr>
            <w:r>
              <w:rPr>
                <w:rFonts w:ascii="Calibri" w:eastAsia="Calibri" w:hAnsi="Calibri" w:cs="Calibri"/>
                <w:color w:val="000000"/>
                <w:position w:val="-3"/>
              </w:rPr>
              <w:t>81-100 Days</w:t>
            </w:r>
          </w:p>
        </w:tc>
        <w:tc>
          <w:tcPr>
            <w:tcW w:w="8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692DCD" w14:textId="77777777" w:rsidR="007E6C89" w:rsidRDefault="007E6C89" w:rsidP="00824003">
            <w:pPr>
              <w:spacing w:after="160" w:line="214" w:lineRule="auto"/>
              <w:jc w:val="center"/>
              <w:textAlignment w:val="center"/>
            </w:pPr>
            <w:r>
              <w:rPr>
                <w:rFonts w:ascii="Calibri" w:eastAsia="Calibri" w:hAnsi="Calibri" w:cs="Calibri"/>
                <w:color w:val="000000"/>
                <w:position w:val="-3"/>
              </w:rPr>
              <w:t>101-120 Days</w:t>
            </w:r>
          </w:p>
        </w:tc>
        <w:tc>
          <w:tcPr>
            <w:tcW w:w="8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0EF8A7" w14:textId="77777777" w:rsidR="007E6C89" w:rsidRDefault="007E6C89" w:rsidP="00824003">
            <w:pPr>
              <w:spacing w:after="160" w:line="214" w:lineRule="auto"/>
              <w:jc w:val="center"/>
              <w:textAlignment w:val="center"/>
            </w:pPr>
            <w:r>
              <w:rPr>
                <w:rFonts w:ascii="Calibri" w:eastAsia="Calibri" w:hAnsi="Calibri" w:cs="Calibri"/>
                <w:color w:val="000000"/>
                <w:position w:val="-3"/>
              </w:rPr>
              <w:t>121-140 Days</w:t>
            </w:r>
          </w:p>
        </w:tc>
        <w:tc>
          <w:tcPr>
            <w:tcW w:w="8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65D6B8" w14:textId="77777777" w:rsidR="007E6C89" w:rsidRDefault="007E6C89" w:rsidP="00824003">
            <w:pPr>
              <w:spacing w:after="160" w:line="214" w:lineRule="auto"/>
              <w:jc w:val="center"/>
              <w:textAlignment w:val="center"/>
            </w:pPr>
            <w:r>
              <w:rPr>
                <w:rFonts w:ascii="Calibri" w:eastAsia="Calibri" w:hAnsi="Calibri" w:cs="Calibri"/>
                <w:color w:val="000000"/>
                <w:position w:val="-3"/>
              </w:rPr>
              <w:t>141-160 Days</w:t>
            </w:r>
          </w:p>
        </w:tc>
        <w:tc>
          <w:tcPr>
            <w:tcW w:w="8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EAFF3A" w14:textId="77777777" w:rsidR="007E6C89" w:rsidRDefault="007E6C89" w:rsidP="00824003">
            <w:pPr>
              <w:spacing w:after="160" w:line="214" w:lineRule="auto"/>
              <w:jc w:val="center"/>
              <w:textAlignment w:val="center"/>
            </w:pPr>
            <w:r>
              <w:rPr>
                <w:rFonts w:ascii="Calibri" w:eastAsia="Calibri" w:hAnsi="Calibri" w:cs="Calibri"/>
                <w:color w:val="000000"/>
                <w:position w:val="-3"/>
              </w:rPr>
              <w:t>161-180 Days</w:t>
            </w:r>
          </w:p>
        </w:tc>
        <w:tc>
          <w:tcPr>
            <w:tcW w:w="8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4E1841" w14:textId="77777777" w:rsidR="007E6C89" w:rsidRDefault="007E6C89" w:rsidP="00824003">
            <w:pPr>
              <w:spacing w:after="160" w:line="214" w:lineRule="auto"/>
              <w:jc w:val="center"/>
              <w:textAlignment w:val="center"/>
            </w:pPr>
            <w:r>
              <w:rPr>
                <w:rFonts w:ascii="Calibri" w:eastAsia="Calibri" w:hAnsi="Calibri" w:cs="Calibri"/>
                <w:color w:val="000000"/>
                <w:position w:val="-3"/>
              </w:rPr>
              <w:t>181-200 Days</w:t>
            </w:r>
          </w:p>
        </w:tc>
        <w:tc>
          <w:tcPr>
            <w:tcW w:w="8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055AB1" w14:textId="77777777" w:rsidR="007E6C89" w:rsidRDefault="007E6C89" w:rsidP="00824003">
            <w:pPr>
              <w:spacing w:after="160" w:line="214" w:lineRule="auto"/>
              <w:jc w:val="center"/>
              <w:textAlignment w:val="center"/>
            </w:pPr>
            <w:r>
              <w:rPr>
                <w:rFonts w:ascii="Calibri" w:eastAsia="Calibri" w:hAnsi="Calibri" w:cs="Calibri"/>
                <w:color w:val="000000"/>
                <w:position w:val="-3"/>
              </w:rPr>
              <w:t>201-300 Days</w:t>
            </w:r>
          </w:p>
        </w:tc>
        <w:tc>
          <w:tcPr>
            <w:tcW w:w="8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75136A" w14:textId="77777777" w:rsidR="007E6C89" w:rsidRDefault="007E6C89" w:rsidP="00824003">
            <w:pPr>
              <w:spacing w:after="160" w:line="214" w:lineRule="auto"/>
              <w:jc w:val="center"/>
              <w:textAlignment w:val="center"/>
            </w:pPr>
            <w:r>
              <w:rPr>
                <w:rFonts w:ascii="Calibri" w:eastAsia="Calibri" w:hAnsi="Calibri" w:cs="Calibri"/>
                <w:color w:val="000000"/>
                <w:position w:val="-3"/>
              </w:rPr>
              <w:t>301-400 Days</w:t>
            </w:r>
          </w:p>
        </w:tc>
        <w:tc>
          <w:tcPr>
            <w:tcW w:w="82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769E8E" w14:textId="77777777" w:rsidR="007E6C89" w:rsidRDefault="007E6C89" w:rsidP="00824003">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9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AD6749" w14:textId="77777777" w:rsidR="007E6C89" w:rsidRDefault="007E6C89" w:rsidP="00824003">
            <w:pPr>
              <w:spacing w:after="160" w:line="214" w:lineRule="auto"/>
              <w:jc w:val="center"/>
              <w:textAlignment w:val="center"/>
            </w:pPr>
            <w:r>
              <w:rPr>
                <w:rFonts w:ascii="Calibri" w:eastAsia="Calibri" w:hAnsi="Calibri" w:cs="Calibri"/>
                <w:color w:val="000000"/>
                <w:position w:val="-3"/>
              </w:rPr>
              <w:t>TOTAL</w:t>
            </w:r>
          </w:p>
        </w:tc>
      </w:tr>
      <w:tr w:rsidR="007E6C89" w14:paraId="5881526F" w14:textId="77777777" w:rsidTr="00824003">
        <w:trPr>
          <w:trHeight w:val="387"/>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62E75D"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52A1BE" w14:textId="77777777" w:rsidR="007E6C89" w:rsidRDefault="007E6C89" w:rsidP="00824003">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13D063"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2E420E"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A8CFA0"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322457"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A8D0C9"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5E64D2"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4E8FCD"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EF7834"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E3165D"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DDE5D2"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C682D5"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95DB2E"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063739" w14:textId="77777777" w:rsidR="007E6C89" w:rsidRDefault="007E6C89" w:rsidP="00824003">
            <w:pPr>
              <w:spacing w:after="160" w:line="214" w:lineRule="auto"/>
              <w:jc w:val="right"/>
              <w:textAlignment w:val="center"/>
            </w:pPr>
            <w:r>
              <w:rPr>
                <w:rFonts w:ascii="Calibri" w:eastAsia="Calibri" w:hAnsi="Calibri" w:cs="Calibri"/>
                <w:color w:val="000000"/>
                <w:position w:val="-3"/>
              </w:rPr>
              <w:t>13</w:t>
            </w:r>
          </w:p>
        </w:tc>
      </w:tr>
      <w:tr w:rsidR="007E6C89" w14:paraId="0064DA89" w14:textId="77777777" w:rsidTr="00824003">
        <w:trPr>
          <w:trHeight w:val="640"/>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444629"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448AED" w14:textId="77777777" w:rsidR="007E6C89" w:rsidRDefault="007E6C89" w:rsidP="00824003">
            <w:pPr>
              <w:spacing w:after="160" w:line="214" w:lineRule="auto"/>
              <w:jc w:val="right"/>
              <w:textAlignment w:val="center"/>
            </w:pPr>
            <w:r>
              <w:rPr>
                <w:rFonts w:ascii="Calibri" w:eastAsia="Calibri" w:hAnsi="Calibri" w:cs="Calibri"/>
                <w:color w:val="000000"/>
                <w:position w:val="-3"/>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92A600"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F72A3D"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1C30A4"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82CC2E"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E00149"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9E4208"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581820"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A2810F"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3DD278"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C04460"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0BD73E"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4D1A20" w14:textId="77777777" w:rsidR="007E6C89" w:rsidRDefault="007E6C89" w:rsidP="00824003">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F01BBB" w14:textId="77777777" w:rsidR="007E6C89" w:rsidRDefault="007E6C89" w:rsidP="00824003">
            <w:pPr>
              <w:spacing w:after="160" w:line="214" w:lineRule="auto"/>
              <w:jc w:val="right"/>
              <w:textAlignment w:val="center"/>
            </w:pPr>
            <w:r>
              <w:rPr>
                <w:rFonts w:ascii="Calibri" w:eastAsia="Calibri" w:hAnsi="Calibri" w:cs="Calibri"/>
                <w:color w:val="000000"/>
                <w:position w:val="-3"/>
              </w:rPr>
              <w:t>13</w:t>
            </w:r>
          </w:p>
        </w:tc>
      </w:tr>
    </w:tbl>
    <w:p w14:paraId="38206827" w14:textId="77777777" w:rsidR="007E6C89" w:rsidRDefault="007E6C89" w:rsidP="007E6C89"/>
    <w:p w14:paraId="4E48645B" w14:textId="77777777" w:rsidR="007E6C89" w:rsidRDefault="007E6C89" w:rsidP="007E6C89"/>
    <w:p w14:paraId="4A3EC429"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20380E0D" w14:textId="77777777" w:rsidTr="00824003">
        <w:tc>
          <w:tcPr>
            <w:tcW w:w="8550" w:type="dxa"/>
            <w:tcMar>
              <w:top w:w="0" w:type="auto"/>
              <w:left w:w="0" w:type="auto"/>
              <w:bottom w:w="0" w:type="auto"/>
              <w:right w:w="0" w:type="auto"/>
            </w:tcMar>
            <w:vAlign w:val="bottom"/>
          </w:tcPr>
          <w:p w14:paraId="64F82F36" w14:textId="77777777" w:rsidR="007E6C89" w:rsidRDefault="007E6C89" w:rsidP="00824003">
            <w:pPr>
              <w:spacing w:after="160" w:line="214" w:lineRule="auto"/>
              <w:textAlignment w:val="bottom"/>
            </w:pPr>
          </w:p>
        </w:tc>
      </w:tr>
    </w:tbl>
    <w:p w14:paraId="217FBDA0" w14:textId="77777777" w:rsidR="007E6C89" w:rsidRDefault="007E6C89" w:rsidP="007E6C89">
      <w:pPr>
        <w:spacing w:after="160" w:line="214" w:lineRule="auto"/>
      </w:pPr>
      <w:r>
        <w:rPr>
          <w:rFonts w:ascii="Calibri" w:eastAsia="Calibri" w:hAnsi="Calibri" w:cs="Calibri"/>
          <w:b/>
          <w:bCs/>
          <w:color w:val="000000"/>
        </w:rPr>
        <w:t>VII.D. PENDING REQUESTS -- ALL PENDING PERFECTED REQUESTS</w:t>
      </w:r>
    </w:p>
    <w:p w14:paraId="3C9A5FBE" w14:textId="77777777" w:rsidR="007E6C89" w:rsidRDefault="007E6C89" w:rsidP="007E6C89"/>
    <w:tbl>
      <w:tblPr>
        <w:tblStyle w:val="TableGridPHPDOCX"/>
        <w:tblW w:w="12912"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2"/>
        <w:gridCol w:w="1236"/>
        <w:gridCol w:w="1236"/>
        <w:gridCol w:w="1236"/>
        <w:gridCol w:w="1235"/>
        <w:gridCol w:w="1235"/>
        <w:gridCol w:w="1236"/>
        <w:gridCol w:w="1235"/>
        <w:gridCol w:w="1235"/>
        <w:gridCol w:w="1236"/>
      </w:tblGrid>
      <w:tr w:rsidR="007E6C89" w14:paraId="473F1C29" w14:textId="77777777" w:rsidTr="00824003">
        <w:trPr>
          <w:trHeight w:val="422"/>
        </w:trPr>
        <w:tc>
          <w:tcPr>
            <w:tcW w:w="1668"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57D3D8"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3748"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66B474" w14:textId="77777777" w:rsidR="007E6C89" w:rsidRDefault="007E6C89" w:rsidP="00824003">
            <w:pPr>
              <w:spacing w:after="160" w:line="214" w:lineRule="auto"/>
              <w:jc w:val="center"/>
              <w:textAlignment w:val="center"/>
            </w:pPr>
            <w:r>
              <w:rPr>
                <w:rFonts w:ascii="Calibri" w:eastAsia="Calibri" w:hAnsi="Calibri" w:cs="Calibri"/>
                <w:color w:val="000000"/>
                <w:position w:val="-3"/>
              </w:rPr>
              <w:t>SIMPLE</w:t>
            </w:r>
          </w:p>
        </w:tc>
        <w:tc>
          <w:tcPr>
            <w:tcW w:w="3748"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257558" w14:textId="77777777" w:rsidR="007E6C89" w:rsidRDefault="007E6C89" w:rsidP="00824003">
            <w:pPr>
              <w:spacing w:after="160" w:line="214" w:lineRule="auto"/>
              <w:jc w:val="center"/>
              <w:textAlignment w:val="center"/>
            </w:pPr>
            <w:r>
              <w:rPr>
                <w:rFonts w:ascii="Calibri" w:eastAsia="Calibri" w:hAnsi="Calibri" w:cs="Calibri"/>
                <w:color w:val="000000"/>
                <w:position w:val="-3"/>
              </w:rPr>
              <w:t>COMPLEX</w:t>
            </w:r>
          </w:p>
        </w:tc>
        <w:tc>
          <w:tcPr>
            <w:tcW w:w="3748"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139B71" w14:textId="77777777" w:rsidR="007E6C89" w:rsidRDefault="007E6C89" w:rsidP="00824003">
            <w:pPr>
              <w:spacing w:after="160" w:line="214" w:lineRule="auto"/>
              <w:jc w:val="center"/>
              <w:textAlignment w:val="center"/>
            </w:pPr>
            <w:r>
              <w:rPr>
                <w:rFonts w:ascii="Calibri" w:eastAsia="Calibri" w:hAnsi="Calibri" w:cs="Calibri"/>
                <w:color w:val="000000"/>
                <w:position w:val="-3"/>
              </w:rPr>
              <w:t>EXPEDITED PROCESSING</w:t>
            </w:r>
          </w:p>
        </w:tc>
      </w:tr>
      <w:tr w:rsidR="007E6C89" w14:paraId="7324914B" w14:textId="77777777" w:rsidTr="00824003">
        <w:trPr>
          <w:trHeight w:val="150"/>
        </w:trPr>
        <w:tc>
          <w:tcPr>
            <w:tcW w:w="0" w:type="auto"/>
            <w:vMerge/>
            <w:tcBorders>
              <w:top w:val="inset" w:sz="7" w:space="0" w:color="0F243E"/>
              <w:left w:val="inset" w:sz="7" w:space="0" w:color="auto"/>
              <w:bottom w:val="inset" w:sz="7" w:space="0" w:color="auto"/>
              <w:right w:val="inset" w:sz="7" w:space="0" w:color="auto"/>
            </w:tcBorders>
          </w:tcPr>
          <w:p w14:paraId="5B283021" w14:textId="77777777" w:rsidR="007E6C89" w:rsidRDefault="007E6C89" w:rsidP="00824003"/>
        </w:tc>
        <w:tc>
          <w:tcPr>
            <w:tcW w:w="124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CB36A9"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Pending</w:t>
            </w:r>
          </w:p>
        </w:tc>
        <w:tc>
          <w:tcPr>
            <w:tcW w:w="124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FCAE9D" w14:textId="77777777" w:rsidR="007E6C89" w:rsidRDefault="007E6C89" w:rsidP="00824003">
            <w:pPr>
              <w:spacing w:after="160" w:line="214" w:lineRule="auto"/>
              <w:jc w:val="center"/>
              <w:textAlignment w:val="center"/>
            </w:pPr>
            <w:r>
              <w:rPr>
                <w:rFonts w:ascii="Calibri" w:eastAsia="Calibri" w:hAnsi="Calibri" w:cs="Calibri"/>
                <w:color w:val="000000"/>
                <w:position w:val="-3"/>
              </w:rPr>
              <w:t>Median Number of Days</w:t>
            </w:r>
          </w:p>
        </w:tc>
        <w:tc>
          <w:tcPr>
            <w:tcW w:w="124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C37FDE" w14:textId="77777777" w:rsidR="007E6C89" w:rsidRDefault="007E6C89" w:rsidP="00824003">
            <w:pPr>
              <w:spacing w:after="160" w:line="214" w:lineRule="auto"/>
              <w:jc w:val="center"/>
              <w:textAlignment w:val="center"/>
            </w:pPr>
            <w:r>
              <w:rPr>
                <w:rFonts w:ascii="Calibri" w:eastAsia="Calibri" w:hAnsi="Calibri" w:cs="Calibri"/>
                <w:color w:val="000000"/>
                <w:position w:val="-3"/>
              </w:rPr>
              <w:t>Average Number of Days</w:t>
            </w:r>
          </w:p>
        </w:tc>
        <w:tc>
          <w:tcPr>
            <w:tcW w:w="124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0D68BF"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Pending</w:t>
            </w:r>
          </w:p>
        </w:tc>
        <w:tc>
          <w:tcPr>
            <w:tcW w:w="124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786663" w14:textId="77777777" w:rsidR="007E6C89" w:rsidRDefault="007E6C89" w:rsidP="00824003">
            <w:pPr>
              <w:spacing w:after="160" w:line="214" w:lineRule="auto"/>
              <w:jc w:val="center"/>
              <w:textAlignment w:val="center"/>
            </w:pPr>
            <w:r>
              <w:rPr>
                <w:rFonts w:ascii="Calibri" w:eastAsia="Calibri" w:hAnsi="Calibri" w:cs="Calibri"/>
                <w:color w:val="000000"/>
                <w:position w:val="-3"/>
              </w:rPr>
              <w:t>Median Number of Days</w:t>
            </w:r>
          </w:p>
        </w:tc>
        <w:tc>
          <w:tcPr>
            <w:tcW w:w="124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FCDF98" w14:textId="77777777" w:rsidR="007E6C89" w:rsidRDefault="007E6C89" w:rsidP="00824003">
            <w:pPr>
              <w:spacing w:after="160" w:line="214" w:lineRule="auto"/>
              <w:jc w:val="center"/>
              <w:textAlignment w:val="center"/>
            </w:pPr>
            <w:r>
              <w:rPr>
                <w:rFonts w:ascii="Calibri" w:eastAsia="Calibri" w:hAnsi="Calibri" w:cs="Calibri"/>
                <w:color w:val="000000"/>
                <w:position w:val="-3"/>
              </w:rPr>
              <w:t>Average Number of Days</w:t>
            </w:r>
          </w:p>
        </w:tc>
        <w:tc>
          <w:tcPr>
            <w:tcW w:w="124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1ABF2F"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Pending</w:t>
            </w:r>
          </w:p>
        </w:tc>
        <w:tc>
          <w:tcPr>
            <w:tcW w:w="124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25364F" w14:textId="77777777" w:rsidR="007E6C89" w:rsidRDefault="007E6C89" w:rsidP="00824003">
            <w:pPr>
              <w:spacing w:after="160" w:line="214" w:lineRule="auto"/>
              <w:jc w:val="center"/>
              <w:textAlignment w:val="center"/>
            </w:pPr>
            <w:r>
              <w:rPr>
                <w:rFonts w:ascii="Calibri" w:eastAsia="Calibri" w:hAnsi="Calibri" w:cs="Calibri"/>
                <w:color w:val="000000"/>
                <w:position w:val="-3"/>
              </w:rPr>
              <w:t>Median Number of Days</w:t>
            </w:r>
          </w:p>
        </w:tc>
        <w:tc>
          <w:tcPr>
            <w:tcW w:w="124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A12C12" w14:textId="77777777" w:rsidR="007E6C89" w:rsidRDefault="007E6C89" w:rsidP="00824003">
            <w:pPr>
              <w:spacing w:after="160" w:line="214" w:lineRule="auto"/>
              <w:jc w:val="center"/>
              <w:textAlignment w:val="center"/>
            </w:pPr>
            <w:r>
              <w:rPr>
                <w:rFonts w:ascii="Calibri" w:eastAsia="Calibri" w:hAnsi="Calibri" w:cs="Calibri"/>
                <w:color w:val="000000"/>
                <w:position w:val="-3"/>
              </w:rPr>
              <w:t>Average Number of Days</w:t>
            </w:r>
          </w:p>
        </w:tc>
      </w:tr>
      <w:tr w:rsidR="007E6C89" w14:paraId="47EE6F7E" w14:textId="77777777" w:rsidTr="00824003">
        <w:trPr>
          <w:trHeight w:val="422"/>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E6D385"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4D771A" w14:textId="77777777" w:rsidR="007E6C89" w:rsidRDefault="007E6C89" w:rsidP="00824003">
            <w:pPr>
              <w:spacing w:after="160" w:line="214" w:lineRule="auto"/>
              <w:jc w:val="right"/>
              <w:textAlignment w:val="bottom"/>
            </w:pPr>
            <w:r>
              <w:rPr>
                <w:rFonts w:ascii="Calibri" w:eastAsia="Calibri" w:hAnsi="Calibri" w:cs="Calibri"/>
                <w:color w:val="000000"/>
              </w:rPr>
              <w:t>426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DED57F" w14:textId="77777777" w:rsidR="007E6C89" w:rsidRDefault="007E6C89" w:rsidP="00824003">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B133B1" w14:textId="77777777" w:rsidR="007E6C89" w:rsidRDefault="007E6C89" w:rsidP="00824003">
            <w:pPr>
              <w:spacing w:after="160" w:line="214" w:lineRule="auto"/>
              <w:jc w:val="right"/>
              <w:textAlignment w:val="bottom"/>
            </w:pPr>
            <w:r>
              <w:rPr>
                <w:rFonts w:ascii="Calibri" w:eastAsia="Calibri" w:hAnsi="Calibri" w:cs="Calibri"/>
                <w:color w:val="000000"/>
              </w:rPr>
              <w:t>2.82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18DCE0" w14:textId="77777777" w:rsidR="007E6C89" w:rsidRDefault="007E6C89" w:rsidP="00824003">
            <w:pPr>
              <w:spacing w:after="160" w:line="214" w:lineRule="auto"/>
              <w:jc w:val="right"/>
              <w:textAlignment w:val="bottom"/>
            </w:pPr>
            <w:r>
              <w:rPr>
                <w:rFonts w:ascii="Calibri" w:eastAsia="Calibri" w:hAnsi="Calibri" w:cs="Calibri"/>
                <w:color w:val="000000"/>
              </w:rPr>
              <w:t>573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DE5377" w14:textId="77777777" w:rsidR="007E6C89" w:rsidRDefault="007E6C89" w:rsidP="00824003">
            <w:pPr>
              <w:spacing w:after="160" w:line="214" w:lineRule="auto"/>
              <w:jc w:val="right"/>
              <w:textAlignment w:val="bottom"/>
            </w:pPr>
            <w:r>
              <w:rPr>
                <w:rFonts w:ascii="Calibri" w:eastAsia="Calibri" w:hAnsi="Calibri" w:cs="Calibri"/>
                <w:color w:val="000000"/>
              </w:rPr>
              <w:t>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34F11E" w14:textId="77777777" w:rsidR="007E6C89" w:rsidRDefault="007E6C89" w:rsidP="00824003">
            <w:pPr>
              <w:spacing w:after="160" w:line="214" w:lineRule="auto"/>
              <w:jc w:val="right"/>
              <w:textAlignment w:val="bottom"/>
            </w:pPr>
            <w:r>
              <w:rPr>
                <w:rFonts w:ascii="Calibri" w:eastAsia="Calibri" w:hAnsi="Calibri" w:cs="Calibri"/>
                <w:color w:val="000000"/>
              </w:rPr>
              <w:t>99.88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12F387"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153D9C"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E97305" w14:textId="77777777" w:rsidR="007E6C89" w:rsidRDefault="007E6C89" w:rsidP="00824003">
            <w:pPr>
              <w:spacing w:after="160" w:line="214" w:lineRule="auto"/>
              <w:jc w:val="right"/>
              <w:textAlignment w:val="bottom"/>
            </w:pPr>
            <w:r>
              <w:rPr>
                <w:rFonts w:ascii="Calibri" w:eastAsia="Calibri" w:hAnsi="Calibri" w:cs="Calibri"/>
                <w:color w:val="000000"/>
              </w:rPr>
              <w:t>N/A</w:t>
            </w:r>
          </w:p>
        </w:tc>
      </w:tr>
      <w:tr w:rsidR="007E6C89" w14:paraId="3E5E824C" w14:textId="77777777" w:rsidTr="00824003">
        <w:trPr>
          <w:trHeight w:val="673"/>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380519"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285F21" w14:textId="77777777" w:rsidR="007E6C89" w:rsidRDefault="007E6C89" w:rsidP="00824003">
            <w:pPr>
              <w:spacing w:after="160" w:line="214" w:lineRule="auto"/>
              <w:jc w:val="right"/>
              <w:textAlignment w:val="bottom"/>
            </w:pPr>
            <w:r>
              <w:rPr>
                <w:rFonts w:ascii="Calibri" w:eastAsia="Calibri" w:hAnsi="Calibri" w:cs="Calibri"/>
                <w:color w:val="000000"/>
              </w:rPr>
              <w:t>426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D66708" w14:textId="77777777" w:rsidR="007E6C89" w:rsidRDefault="007E6C89" w:rsidP="00824003">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3B6312" w14:textId="77777777" w:rsidR="007E6C89" w:rsidRDefault="007E6C89" w:rsidP="00824003">
            <w:pPr>
              <w:spacing w:after="160" w:line="214" w:lineRule="auto"/>
              <w:jc w:val="right"/>
              <w:textAlignment w:val="bottom"/>
            </w:pPr>
            <w:r>
              <w:rPr>
                <w:rFonts w:ascii="Calibri" w:eastAsia="Calibri" w:hAnsi="Calibri" w:cs="Calibri"/>
                <w:color w:val="000000"/>
              </w:rPr>
              <w:t>2.82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544FC0" w14:textId="77777777" w:rsidR="007E6C89" w:rsidRDefault="007E6C89" w:rsidP="00824003">
            <w:pPr>
              <w:spacing w:after="160" w:line="214" w:lineRule="auto"/>
              <w:jc w:val="right"/>
              <w:textAlignment w:val="bottom"/>
            </w:pPr>
            <w:r>
              <w:rPr>
                <w:rFonts w:ascii="Calibri" w:eastAsia="Calibri" w:hAnsi="Calibri" w:cs="Calibri"/>
                <w:color w:val="000000"/>
              </w:rPr>
              <w:t>573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846B05" w14:textId="77777777" w:rsidR="007E6C89" w:rsidRDefault="007E6C89" w:rsidP="00824003">
            <w:pPr>
              <w:spacing w:after="160" w:line="214" w:lineRule="auto"/>
              <w:jc w:val="right"/>
              <w:textAlignment w:val="bottom"/>
            </w:pPr>
            <w:r>
              <w:rPr>
                <w:rFonts w:ascii="Calibri" w:eastAsia="Calibri" w:hAnsi="Calibri" w:cs="Calibri"/>
                <w:color w:val="000000"/>
              </w:rPr>
              <w:t>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0A525F" w14:textId="77777777" w:rsidR="007E6C89" w:rsidRDefault="007E6C89" w:rsidP="00824003">
            <w:pPr>
              <w:spacing w:after="160" w:line="214" w:lineRule="auto"/>
              <w:jc w:val="right"/>
              <w:textAlignment w:val="bottom"/>
            </w:pPr>
            <w:r>
              <w:rPr>
                <w:rFonts w:ascii="Calibri" w:eastAsia="Calibri" w:hAnsi="Calibri" w:cs="Calibri"/>
                <w:color w:val="000000"/>
              </w:rPr>
              <w:t>99.88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06B8CA"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EBF2A7"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C8BF44" w14:textId="77777777" w:rsidR="007E6C89" w:rsidRDefault="007E6C89" w:rsidP="00824003">
            <w:pPr>
              <w:spacing w:after="160" w:line="214" w:lineRule="auto"/>
              <w:jc w:val="right"/>
              <w:textAlignment w:val="bottom"/>
            </w:pPr>
            <w:r>
              <w:rPr>
                <w:rFonts w:ascii="Calibri" w:eastAsia="Calibri" w:hAnsi="Calibri" w:cs="Calibri"/>
                <w:color w:val="000000"/>
              </w:rPr>
              <w:t>N/A</w:t>
            </w:r>
          </w:p>
        </w:tc>
      </w:tr>
    </w:tbl>
    <w:p w14:paraId="4AB97B58"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32BDBF7B" w14:textId="77777777" w:rsidTr="00824003">
        <w:tc>
          <w:tcPr>
            <w:tcW w:w="8550" w:type="dxa"/>
            <w:tcMar>
              <w:top w:w="0" w:type="auto"/>
              <w:left w:w="0" w:type="auto"/>
              <w:bottom w:w="0" w:type="auto"/>
              <w:right w:w="0" w:type="auto"/>
            </w:tcMar>
            <w:vAlign w:val="bottom"/>
          </w:tcPr>
          <w:p w14:paraId="48BDC1B9" w14:textId="77777777" w:rsidR="007E6C89" w:rsidRDefault="007E6C89" w:rsidP="00824003">
            <w:pPr>
              <w:spacing w:after="160" w:line="214" w:lineRule="auto"/>
              <w:textAlignment w:val="bottom"/>
            </w:pPr>
          </w:p>
        </w:tc>
      </w:tr>
    </w:tbl>
    <w:p w14:paraId="3467B364" w14:textId="77777777" w:rsidR="007E6C89" w:rsidRDefault="007E6C89" w:rsidP="007E6C89">
      <w:pPr>
        <w:spacing w:after="160" w:line="214" w:lineRule="auto"/>
      </w:pPr>
      <w:r>
        <w:rPr>
          <w:rFonts w:ascii="Calibri" w:eastAsia="Calibri" w:hAnsi="Calibri" w:cs="Calibri"/>
          <w:b/>
          <w:bCs/>
          <w:color w:val="000000"/>
        </w:rPr>
        <w:t>VII.E. PENDING REQUESTS -- TEN OLDEST PENDING PERFECTED REQUESTS</w:t>
      </w:r>
    </w:p>
    <w:tbl>
      <w:tblPr>
        <w:tblStyle w:val="TableGridPHPDOCX"/>
        <w:tblW w:w="1302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20"/>
        <w:gridCol w:w="1628"/>
        <w:gridCol w:w="1082"/>
        <w:gridCol w:w="964"/>
        <w:gridCol w:w="964"/>
        <w:gridCol w:w="964"/>
        <w:gridCol w:w="964"/>
        <w:gridCol w:w="964"/>
        <w:gridCol w:w="964"/>
        <w:gridCol w:w="964"/>
        <w:gridCol w:w="964"/>
        <w:gridCol w:w="1082"/>
      </w:tblGrid>
      <w:tr w:rsidR="007E6C89" w14:paraId="68EEAA6B" w14:textId="77777777" w:rsidTr="00824003">
        <w:trPr>
          <w:trHeight w:val="835"/>
        </w:trPr>
        <w:tc>
          <w:tcPr>
            <w:tcW w:w="152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59D7C7"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162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B7959A" w14:textId="77777777" w:rsidR="007E6C89" w:rsidRDefault="007E6C89" w:rsidP="00824003">
            <w:pPr>
              <w:spacing w:after="160" w:line="214" w:lineRule="auto"/>
              <w:jc w:val="center"/>
              <w:textAlignment w:val="center"/>
            </w:pPr>
            <w:r>
              <w:rPr>
                <w:rFonts w:ascii="Calibri" w:eastAsia="Calibri" w:hAnsi="Calibri" w:cs="Calibri"/>
                <w:color w:val="000000"/>
                <w:position w:val="-3"/>
              </w:rPr>
              <w:t> </w:t>
            </w:r>
          </w:p>
        </w:tc>
        <w:tc>
          <w:tcPr>
            <w:tcW w:w="10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F32A82" w14:textId="77777777" w:rsidR="007E6C89" w:rsidRDefault="007E6C89" w:rsidP="00824003">
            <w:pPr>
              <w:spacing w:after="160" w:line="214" w:lineRule="auto"/>
              <w:jc w:val="center"/>
              <w:textAlignment w:val="center"/>
            </w:pPr>
            <w:r>
              <w:rPr>
                <w:rFonts w:ascii="Calibri" w:eastAsia="Calibri" w:hAnsi="Calibri" w:cs="Calibri"/>
                <w:color w:val="000000"/>
                <w:position w:val="-3"/>
              </w:rPr>
              <w:t>10th Oldest Request</w:t>
            </w:r>
          </w:p>
        </w:tc>
        <w:tc>
          <w:tcPr>
            <w:tcW w:w="9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B296D8" w14:textId="77777777" w:rsidR="007E6C89" w:rsidRDefault="007E6C89" w:rsidP="00824003">
            <w:pPr>
              <w:spacing w:after="160" w:line="214" w:lineRule="auto"/>
              <w:jc w:val="center"/>
              <w:textAlignment w:val="center"/>
            </w:pPr>
            <w:r>
              <w:rPr>
                <w:rFonts w:ascii="Calibri" w:eastAsia="Calibri" w:hAnsi="Calibri" w:cs="Calibri"/>
                <w:color w:val="000000"/>
                <w:position w:val="-3"/>
              </w:rPr>
              <w:t>9th</w:t>
            </w:r>
          </w:p>
        </w:tc>
        <w:tc>
          <w:tcPr>
            <w:tcW w:w="9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51993C" w14:textId="77777777" w:rsidR="007E6C89" w:rsidRDefault="007E6C89" w:rsidP="00824003">
            <w:pPr>
              <w:spacing w:after="160" w:line="214" w:lineRule="auto"/>
              <w:jc w:val="center"/>
              <w:textAlignment w:val="center"/>
            </w:pPr>
            <w:r>
              <w:rPr>
                <w:rFonts w:ascii="Calibri" w:eastAsia="Calibri" w:hAnsi="Calibri" w:cs="Calibri"/>
                <w:color w:val="000000"/>
                <w:position w:val="-3"/>
              </w:rPr>
              <w:t>8th</w:t>
            </w:r>
          </w:p>
        </w:tc>
        <w:tc>
          <w:tcPr>
            <w:tcW w:w="9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70788C" w14:textId="77777777" w:rsidR="007E6C89" w:rsidRDefault="007E6C89" w:rsidP="00824003">
            <w:pPr>
              <w:spacing w:after="160" w:line="214" w:lineRule="auto"/>
              <w:jc w:val="center"/>
              <w:textAlignment w:val="center"/>
            </w:pPr>
            <w:r>
              <w:rPr>
                <w:rFonts w:ascii="Calibri" w:eastAsia="Calibri" w:hAnsi="Calibri" w:cs="Calibri"/>
                <w:color w:val="000000"/>
                <w:position w:val="-3"/>
              </w:rPr>
              <w:t>7th</w:t>
            </w:r>
          </w:p>
        </w:tc>
        <w:tc>
          <w:tcPr>
            <w:tcW w:w="9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CD8653" w14:textId="77777777" w:rsidR="007E6C89" w:rsidRDefault="007E6C89" w:rsidP="00824003">
            <w:pPr>
              <w:spacing w:after="160" w:line="214" w:lineRule="auto"/>
              <w:jc w:val="center"/>
              <w:textAlignment w:val="center"/>
            </w:pPr>
            <w:r>
              <w:rPr>
                <w:rFonts w:ascii="Calibri" w:eastAsia="Calibri" w:hAnsi="Calibri" w:cs="Calibri"/>
                <w:color w:val="000000"/>
                <w:position w:val="-3"/>
              </w:rPr>
              <w:t>6th</w:t>
            </w:r>
          </w:p>
        </w:tc>
        <w:tc>
          <w:tcPr>
            <w:tcW w:w="9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A6F478" w14:textId="77777777" w:rsidR="007E6C89" w:rsidRDefault="007E6C89" w:rsidP="00824003">
            <w:pPr>
              <w:spacing w:after="160" w:line="214" w:lineRule="auto"/>
              <w:jc w:val="center"/>
              <w:textAlignment w:val="center"/>
            </w:pPr>
            <w:r>
              <w:rPr>
                <w:rFonts w:ascii="Calibri" w:eastAsia="Calibri" w:hAnsi="Calibri" w:cs="Calibri"/>
                <w:color w:val="000000"/>
                <w:position w:val="-3"/>
              </w:rPr>
              <w:t>5th</w:t>
            </w:r>
          </w:p>
        </w:tc>
        <w:tc>
          <w:tcPr>
            <w:tcW w:w="9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FD8306" w14:textId="77777777" w:rsidR="007E6C89" w:rsidRDefault="007E6C89" w:rsidP="00824003">
            <w:pPr>
              <w:spacing w:after="160" w:line="214" w:lineRule="auto"/>
              <w:jc w:val="center"/>
              <w:textAlignment w:val="center"/>
            </w:pPr>
            <w:r>
              <w:rPr>
                <w:rFonts w:ascii="Calibri" w:eastAsia="Calibri" w:hAnsi="Calibri" w:cs="Calibri"/>
                <w:color w:val="000000"/>
                <w:position w:val="-3"/>
              </w:rPr>
              <w:t>4th</w:t>
            </w:r>
          </w:p>
        </w:tc>
        <w:tc>
          <w:tcPr>
            <w:tcW w:w="9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985870" w14:textId="77777777" w:rsidR="007E6C89" w:rsidRDefault="007E6C89" w:rsidP="00824003">
            <w:pPr>
              <w:spacing w:after="160" w:line="214" w:lineRule="auto"/>
              <w:jc w:val="center"/>
              <w:textAlignment w:val="center"/>
            </w:pPr>
            <w:r>
              <w:rPr>
                <w:rFonts w:ascii="Calibri" w:eastAsia="Calibri" w:hAnsi="Calibri" w:cs="Calibri"/>
                <w:color w:val="000000"/>
                <w:position w:val="-3"/>
              </w:rPr>
              <w:t>3rd</w:t>
            </w:r>
          </w:p>
        </w:tc>
        <w:tc>
          <w:tcPr>
            <w:tcW w:w="96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85CA09" w14:textId="77777777" w:rsidR="007E6C89" w:rsidRDefault="007E6C89" w:rsidP="00824003">
            <w:pPr>
              <w:spacing w:after="160" w:line="214" w:lineRule="auto"/>
              <w:jc w:val="center"/>
              <w:textAlignment w:val="center"/>
            </w:pPr>
            <w:r>
              <w:rPr>
                <w:rFonts w:ascii="Calibri" w:eastAsia="Calibri" w:hAnsi="Calibri" w:cs="Calibri"/>
                <w:color w:val="000000"/>
                <w:position w:val="-3"/>
              </w:rPr>
              <w:t>2nd</w:t>
            </w:r>
          </w:p>
        </w:tc>
        <w:tc>
          <w:tcPr>
            <w:tcW w:w="10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A46CCC" w14:textId="77777777" w:rsidR="007E6C89" w:rsidRDefault="007E6C89" w:rsidP="00824003">
            <w:pPr>
              <w:spacing w:after="160" w:line="214" w:lineRule="auto"/>
              <w:jc w:val="center"/>
              <w:textAlignment w:val="center"/>
            </w:pPr>
            <w:r>
              <w:rPr>
                <w:rFonts w:ascii="Calibri" w:eastAsia="Calibri" w:hAnsi="Calibri" w:cs="Calibri"/>
                <w:color w:val="000000"/>
                <w:position w:val="-3"/>
              </w:rPr>
              <w:t>Oldest Request</w:t>
            </w:r>
          </w:p>
        </w:tc>
      </w:tr>
      <w:tr w:rsidR="007E6C89" w14:paraId="13F10733" w14:textId="77777777" w:rsidTr="00824003">
        <w:trPr>
          <w:trHeight w:val="594"/>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0CC2AF"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95780F" w14:textId="77777777" w:rsidR="007E6C89" w:rsidRDefault="007E6C89" w:rsidP="00824003">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2BB20A" w14:textId="77777777" w:rsidR="007E6C89" w:rsidRDefault="007E6C89" w:rsidP="00824003">
            <w:pPr>
              <w:spacing w:after="160" w:line="214" w:lineRule="auto"/>
              <w:jc w:val="right"/>
              <w:textAlignment w:val="bottom"/>
            </w:pPr>
            <w:r>
              <w:rPr>
                <w:rFonts w:ascii="Calibri" w:eastAsia="Calibri" w:hAnsi="Calibri" w:cs="Calibri"/>
                <w:color w:val="000000"/>
              </w:rPr>
              <w:t>2022-10-27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59F442" w14:textId="77777777" w:rsidR="007E6C89" w:rsidRDefault="007E6C89" w:rsidP="00824003">
            <w:pPr>
              <w:spacing w:after="160" w:line="214" w:lineRule="auto"/>
              <w:jc w:val="right"/>
              <w:textAlignment w:val="bottom"/>
            </w:pPr>
            <w:r>
              <w:rPr>
                <w:rFonts w:ascii="Calibri" w:eastAsia="Calibri" w:hAnsi="Calibri" w:cs="Calibri"/>
                <w:color w:val="000000"/>
              </w:rPr>
              <w:t>2022-09-30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FC84E1" w14:textId="77777777" w:rsidR="007E6C89" w:rsidRDefault="007E6C89" w:rsidP="00824003">
            <w:pPr>
              <w:spacing w:after="160" w:line="214" w:lineRule="auto"/>
              <w:jc w:val="right"/>
              <w:textAlignment w:val="bottom"/>
            </w:pPr>
            <w:r>
              <w:rPr>
                <w:rFonts w:ascii="Calibri" w:eastAsia="Calibri" w:hAnsi="Calibri" w:cs="Calibri"/>
                <w:color w:val="000000"/>
              </w:rPr>
              <w:t>2022-09-28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82A427" w14:textId="77777777" w:rsidR="007E6C89" w:rsidRDefault="007E6C89" w:rsidP="00824003">
            <w:pPr>
              <w:spacing w:after="160" w:line="214" w:lineRule="auto"/>
              <w:jc w:val="right"/>
              <w:textAlignment w:val="bottom"/>
            </w:pPr>
            <w:r>
              <w:rPr>
                <w:rFonts w:ascii="Calibri" w:eastAsia="Calibri" w:hAnsi="Calibri" w:cs="Calibri"/>
                <w:color w:val="000000"/>
              </w:rPr>
              <w:t>2022-09-26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E01BC0" w14:textId="77777777" w:rsidR="007E6C89" w:rsidRDefault="007E6C89" w:rsidP="00824003">
            <w:pPr>
              <w:spacing w:after="160" w:line="214" w:lineRule="auto"/>
              <w:jc w:val="right"/>
              <w:textAlignment w:val="bottom"/>
            </w:pPr>
            <w:r>
              <w:rPr>
                <w:rFonts w:ascii="Calibri" w:eastAsia="Calibri" w:hAnsi="Calibri" w:cs="Calibri"/>
                <w:color w:val="000000"/>
              </w:rPr>
              <w:t>2022-05-18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955557" w14:textId="77777777" w:rsidR="007E6C89" w:rsidRDefault="007E6C89" w:rsidP="00824003">
            <w:pPr>
              <w:spacing w:after="160" w:line="214" w:lineRule="auto"/>
              <w:jc w:val="right"/>
              <w:textAlignment w:val="bottom"/>
            </w:pPr>
            <w:r>
              <w:rPr>
                <w:rFonts w:ascii="Calibri" w:eastAsia="Calibri" w:hAnsi="Calibri" w:cs="Calibri"/>
                <w:color w:val="000000"/>
              </w:rPr>
              <w:t>2022-05-11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F7B41B" w14:textId="77777777" w:rsidR="007E6C89" w:rsidRDefault="007E6C89" w:rsidP="00824003">
            <w:pPr>
              <w:spacing w:after="160" w:line="214" w:lineRule="auto"/>
              <w:jc w:val="right"/>
              <w:textAlignment w:val="bottom"/>
            </w:pPr>
            <w:r>
              <w:rPr>
                <w:rFonts w:ascii="Calibri" w:eastAsia="Calibri" w:hAnsi="Calibri" w:cs="Calibri"/>
                <w:color w:val="000000"/>
              </w:rPr>
              <w:t>2022-02-03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C57747" w14:textId="77777777" w:rsidR="007E6C89" w:rsidRDefault="007E6C89" w:rsidP="00824003">
            <w:pPr>
              <w:spacing w:after="160" w:line="214" w:lineRule="auto"/>
              <w:jc w:val="right"/>
              <w:textAlignment w:val="bottom"/>
            </w:pPr>
            <w:r>
              <w:rPr>
                <w:rFonts w:ascii="Calibri" w:eastAsia="Calibri" w:hAnsi="Calibri" w:cs="Calibri"/>
                <w:color w:val="000000"/>
              </w:rPr>
              <w:t>2021-12-20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7DC837" w14:textId="77777777" w:rsidR="007E6C89" w:rsidRDefault="007E6C89" w:rsidP="00824003">
            <w:pPr>
              <w:spacing w:after="160" w:line="214" w:lineRule="auto"/>
              <w:jc w:val="right"/>
              <w:textAlignment w:val="bottom"/>
            </w:pPr>
            <w:r>
              <w:rPr>
                <w:rFonts w:ascii="Calibri" w:eastAsia="Calibri" w:hAnsi="Calibri" w:cs="Calibri"/>
                <w:color w:val="000000"/>
              </w:rPr>
              <w:t>2021-06-01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76D5B3" w14:textId="77777777" w:rsidR="007E6C89" w:rsidRDefault="007E6C89" w:rsidP="00824003">
            <w:pPr>
              <w:spacing w:after="160" w:line="214" w:lineRule="auto"/>
              <w:jc w:val="right"/>
              <w:textAlignment w:val="bottom"/>
            </w:pPr>
            <w:r>
              <w:rPr>
                <w:rFonts w:ascii="Calibri" w:eastAsia="Calibri" w:hAnsi="Calibri" w:cs="Calibri"/>
                <w:color w:val="000000"/>
              </w:rPr>
              <w:t>2021-02-26</w:t>
            </w:r>
          </w:p>
        </w:tc>
      </w:tr>
      <w:tr w:rsidR="007E6C89" w14:paraId="52FD724E" w14:textId="77777777" w:rsidTr="00824003">
        <w:trPr>
          <w:trHeight w:val="135"/>
        </w:trPr>
        <w:tc>
          <w:tcPr>
            <w:tcW w:w="0" w:type="auto"/>
            <w:vMerge/>
            <w:tcBorders>
              <w:top w:val="inset" w:sz="7" w:space="0" w:color="0F243E"/>
              <w:left w:val="inset" w:sz="7" w:space="0" w:color="auto"/>
              <w:bottom w:val="inset" w:sz="7" w:space="0" w:color="auto"/>
              <w:right w:val="inset" w:sz="7" w:space="0" w:color="auto"/>
            </w:tcBorders>
          </w:tcPr>
          <w:p w14:paraId="20ADFAD5" w14:textId="77777777" w:rsidR="007E6C89" w:rsidRDefault="007E6C89" w:rsidP="0082400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7C85E9"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2A0EE4" w14:textId="77777777" w:rsidR="007E6C89" w:rsidRDefault="007E6C89" w:rsidP="00824003">
            <w:pPr>
              <w:spacing w:after="160" w:line="214" w:lineRule="auto"/>
              <w:jc w:val="right"/>
              <w:textAlignment w:val="bottom"/>
            </w:pPr>
            <w:r>
              <w:rPr>
                <w:rFonts w:ascii="Calibri" w:eastAsia="Calibri" w:hAnsi="Calibri" w:cs="Calibri"/>
                <w:color w:val="000000"/>
              </w:rPr>
              <w:t>724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8A131A" w14:textId="77777777" w:rsidR="007E6C89" w:rsidRDefault="007E6C89" w:rsidP="00824003">
            <w:pPr>
              <w:spacing w:after="160" w:line="214" w:lineRule="auto"/>
              <w:jc w:val="right"/>
              <w:textAlignment w:val="bottom"/>
            </w:pPr>
            <w:r>
              <w:rPr>
                <w:rFonts w:ascii="Calibri" w:eastAsia="Calibri" w:hAnsi="Calibri" w:cs="Calibri"/>
                <w:color w:val="000000"/>
              </w:rPr>
              <w:t>742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0B90DA" w14:textId="77777777" w:rsidR="007E6C89" w:rsidRDefault="007E6C89" w:rsidP="00824003">
            <w:pPr>
              <w:spacing w:after="160" w:line="214" w:lineRule="auto"/>
              <w:jc w:val="right"/>
              <w:textAlignment w:val="bottom"/>
            </w:pPr>
            <w:r>
              <w:rPr>
                <w:rFonts w:ascii="Calibri" w:eastAsia="Calibri" w:hAnsi="Calibri" w:cs="Calibri"/>
                <w:color w:val="000000"/>
              </w:rPr>
              <w:t>744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C0F52E" w14:textId="77777777" w:rsidR="007E6C89" w:rsidRDefault="007E6C89" w:rsidP="00824003">
            <w:pPr>
              <w:spacing w:after="160" w:line="214" w:lineRule="auto"/>
              <w:jc w:val="right"/>
              <w:textAlignment w:val="bottom"/>
            </w:pPr>
            <w:r>
              <w:rPr>
                <w:rFonts w:ascii="Calibri" w:eastAsia="Calibri" w:hAnsi="Calibri" w:cs="Calibri"/>
                <w:color w:val="000000"/>
              </w:rPr>
              <w:t>746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8AB476" w14:textId="77777777" w:rsidR="007E6C89" w:rsidRDefault="007E6C89" w:rsidP="00824003">
            <w:pPr>
              <w:spacing w:after="160" w:line="214" w:lineRule="auto"/>
              <w:jc w:val="right"/>
              <w:textAlignment w:val="bottom"/>
            </w:pPr>
            <w:r>
              <w:rPr>
                <w:rFonts w:ascii="Calibri" w:eastAsia="Calibri" w:hAnsi="Calibri" w:cs="Calibri"/>
                <w:color w:val="000000"/>
              </w:rPr>
              <w:t>835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39E90A" w14:textId="77777777" w:rsidR="007E6C89" w:rsidRDefault="007E6C89" w:rsidP="00824003">
            <w:pPr>
              <w:spacing w:after="160" w:line="214" w:lineRule="auto"/>
              <w:jc w:val="right"/>
              <w:textAlignment w:val="bottom"/>
            </w:pPr>
            <w:r>
              <w:rPr>
                <w:rFonts w:ascii="Calibri" w:eastAsia="Calibri" w:hAnsi="Calibri" w:cs="Calibri"/>
                <w:color w:val="000000"/>
              </w:rPr>
              <w:t>840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ADD3C4" w14:textId="77777777" w:rsidR="007E6C89" w:rsidRDefault="007E6C89" w:rsidP="00824003">
            <w:pPr>
              <w:spacing w:after="160" w:line="214" w:lineRule="auto"/>
              <w:jc w:val="right"/>
              <w:textAlignment w:val="bottom"/>
            </w:pPr>
            <w:r>
              <w:rPr>
                <w:rFonts w:ascii="Calibri" w:eastAsia="Calibri" w:hAnsi="Calibri" w:cs="Calibri"/>
                <w:color w:val="000000"/>
              </w:rPr>
              <w:t>908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A1C359" w14:textId="77777777" w:rsidR="007E6C89" w:rsidRDefault="007E6C89" w:rsidP="00824003">
            <w:pPr>
              <w:spacing w:after="160" w:line="214" w:lineRule="auto"/>
              <w:jc w:val="right"/>
              <w:textAlignment w:val="bottom"/>
            </w:pPr>
            <w:r>
              <w:rPr>
                <w:rFonts w:ascii="Calibri" w:eastAsia="Calibri" w:hAnsi="Calibri" w:cs="Calibri"/>
                <w:color w:val="000000"/>
              </w:rPr>
              <w:t>938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CFE934" w14:textId="77777777" w:rsidR="007E6C89" w:rsidRDefault="007E6C89" w:rsidP="00824003">
            <w:pPr>
              <w:spacing w:after="160" w:line="214" w:lineRule="auto"/>
              <w:jc w:val="right"/>
              <w:textAlignment w:val="bottom"/>
            </w:pPr>
            <w:r>
              <w:rPr>
                <w:rFonts w:ascii="Calibri" w:eastAsia="Calibri" w:hAnsi="Calibri" w:cs="Calibri"/>
                <w:color w:val="000000"/>
              </w:rPr>
              <w:t>1075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3233E3" w14:textId="77777777" w:rsidR="007E6C89" w:rsidRDefault="007E6C89" w:rsidP="00824003">
            <w:pPr>
              <w:spacing w:after="160" w:line="214" w:lineRule="auto"/>
              <w:jc w:val="right"/>
              <w:textAlignment w:val="bottom"/>
            </w:pPr>
            <w:r>
              <w:rPr>
                <w:rFonts w:ascii="Calibri" w:eastAsia="Calibri" w:hAnsi="Calibri" w:cs="Calibri"/>
                <w:color w:val="000000"/>
              </w:rPr>
              <w:t>1141</w:t>
            </w:r>
          </w:p>
        </w:tc>
      </w:tr>
      <w:tr w:rsidR="007E6C89" w14:paraId="251E1619" w14:textId="77777777" w:rsidTr="00824003">
        <w:trPr>
          <w:trHeight w:val="608"/>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16EC9B"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7FE114" w14:textId="77777777" w:rsidR="007E6C89" w:rsidRDefault="007E6C89" w:rsidP="00824003">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EAB640" w14:textId="77777777" w:rsidR="007E6C89" w:rsidRDefault="007E6C89" w:rsidP="00824003">
            <w:pPr>
              <w:spacing w:after="160" w:line="214" w:lineRule="auto"/>
              <w:jc w:val="right"/>
              <w:textAlignment w:val="bottom"/>
            </w:pPr>
            <w:r>
              <w:rPr>
                <w:rFonts w:ascii="Calibri" w:eastAsia="Calibri" w:hAnsi="Calibri" w:cs="Calibri"/>
                <w:color w:val="000000"/>
              </w:rPr>
              <w:t>2022-10-27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5E8400" w14:textId="77777777" w:rsidR="007E6C89" w:rsidRDefault="007E6C89" w:rsidP="00824003">
            <w:pPr>
              <w:spacing w:after="160" w:line="214" w:lineRule="auto"/>
              <w:jc w:val="right"/>
              <w:textAlignment w:val="bottom"/>
            </w:pPr>
            <w:r>
              <w:rPr>
                <w:rFonts w:ascii="Calibri" w:eastAsia="Calibri" w:hAnsi="Calibri" w:cs="Calibri"/>
                <w:color w:val="000000"/>
              </w:rPr>
              <w:t>2022-09-30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FACA2C" w14:textId="77777777" w:rsidR="007E6C89" w:rsidRDefault="007E6C89" w:rsidP="00824003">
            <w:pPr>
              <w:spacing w:after="160" w:line="214" w:lineRule="auto"/>
              <w:jc w:val="right"/>
              <w:textAlignment w:val="bottom"/>
            </w:pPr>
            <w:r>
              <w:rPr>
                <w:rFonts w:ascii="Calibri" w:eastAsia="Calibri" w:hAnsi="Calibri" w:cs="Calibri"/>
                <w:color w:val="000000"/>
              </w:rPr>
              <w:t>2022-09-28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2AA91E" w14:textId="77777777" w:rsidR="007E6C89" w:rsidRDefault="007E6C89" w:rsidP="00824003">
            <w:pPr>
              <w:spacing w:after="160" w:line="214" w:lineRule="auto"/>
              <w:jc w:val="right"/>
              <w:textAlignment w:val="bottom"/>
            </w:pPr>
            <w:r>
              <w:rPr>
                <w:rFonts w:ascii="Calibri" w:eastAsia="Calibri" w:hAnsi="Calibri" w:cs="Calibri"/>
                <w:color w:val="000000"/>
              </w:rPr>
              <w:t>2022-09-26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A6A10A" w14:textId="77777777" w:rsidR="007E6C89" w:rsidRDefault="007E6C89" w:rsidP="00824003">
            <w:pPr>
              <w:spacing w:after="160" w:line="214" w:lineRule="auto"/>
              <w:jc w:val="right"/>
              <w:textAlignment w:val="bottom"/>
            </w:pPr>
            <w:r>
              <w:rPr>
                <w:rFonts w:ascii="Calibri" w:eastAsia="Calibri" w:hAnsi="Calibri" w:cs="Calibri"/>
                <w:color w:val="000000"/>
              </w:rPr>
              <w:t>2022-05-18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7CDEDD" w14:textId="77777777" w:rsidR="007E6C89" w:rsidRDefault="007E6C89" w:rsidP="00824003">
            <w:pPr>
              <w:spacing w:after="160" w:line="214" w:lineRule="auto"/>
              <w:jc w:val="right"/>
              <w:textAlignment w:val="bottom"/>
            </w:pPr>
            <w:r>
              <w:rPr>
                <w:rFonts w:ascii="Calibri" w:eastAsia="Calibri" w:hAnsi="Calibri" w:cs="Calibri"/>
                <w:color w:val="000000"/>
              </w:rPr>
              <w:t>2022-05-11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7EAE9B" w14:textId="77777777" w:rsidR="007E6C89" w:rsidRDefault="007E6C89" w:rsidP="00824003">
            <w:pPr>
              <w:spacing w:after="160" w:line="214" w:lineRule="auto"/>
              <w:jc w:val="right"/>
              <w:textAlignment w:val="bottom"/>
            </w:pPr>
            <w:r>
              <w:rPr>
                <w:rFonts w:ascii="Calibri" w:eastAsia="Calibri" w:hAnsi="Calibri" w:cs="Calibri"/>
                <w:color w:val="000000"/>
              </w:rPr>
              <w:t>2022-02-03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FD66EC" w14:textId="77777777" w:rsidR="007E6C89" w:rsidRDefault="007E6C89" w:rsidP="00824003">
            <w:pPr>
              <w:spacing w:after="160" w:line="214" w:lineRule="auto"/>
              <w:jc w:val="right"/>
              <w:textAlignment w:val="bottom"/>
            </w:pPr>
            <w:r>
              <w:rPr>
                <w:rFonts w:ascii="Calibri" w:eastAsia="Calibri" w:hAnsi="Calibri" w:cs="Calibri"/>
                <w:color w:val="000000"/>
              </w:rPr>
              <w:t>2021-12-20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6233E4" w14:textId="77777777" w:rsidR="007E6C89" w:rsidRDefault="007E6C89" w:rsidP="00824003">
            <w:pPr>
              <w:spacing w:after="160" w:line="214" w:lineRule="auto"/>
              <w:jc w:val="right"/>
              <w:textAlignment w:val="bottom"/>
            </w:pPr>
            <w:r>
              <w:rPr>
                <w:rFonts w:ascii="Calibri" w:eastAsia="Calibri" w:hAnsi="Calibri" w:cs="Calibri"/>
                <w:color w:val="000000"/>
              </w:rPr>
              <w:t>2021-06-01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6D8899" w14:textId="77777777" w:rsidR="007E6C89" w:rsidRDefault="007E6C89" w:rsidP="00824003">
            <w:pPr>
              <w:spacing w:after="160" w:line="214" w:lineRule="auto"/>
              <w:jc w:val="right"/>
              <w:textAlignment w:val="bottom"/>
            </w:pPr>
            <w:r>
              <w:rPr>
                <w:rFonts w:ascii="Calibri" w:eastAsia="Calibri" w:hAnsi="Calibri" w:cs="Calibri"/>
                <w:color w:val="000000"/>
              </w:rPr>
              <w:t>2021-02-26</w:t>
            </w:r>
          </w:p>
        </w:tc>
      </w:tr>
      <w:tr w:rsidR="007E6C89" w14:paraId="29655331" w14:textId="77777777" w:rsidTr="00824003">
        <w:trPr>
          <w:trHeight w:val="135"/>
        </w:trPr>
        <w:tc>
          <w:tcPr>
            <w:tcW w:w="0" w:type="auto"/>
            <w:vMerge/>
            <w:tcBorders>
              <w:top w:val="inset" w:sz="7" w:space="0" w:color="0F243E"/>
              <w:left w:val="inset" w:sz="7" w:space="0" w:color="auto"/>
              <w:bottom w:val="inset" w:sz="7" w:space="0" w:color="auto"/>
              <w:right w:val="inset" w:sz="7" w:space="0" w:color="auto"/>
            </w:tcBorders>
          </w:tcPr>
          <w:p w14:paraId="0E427F9F" w14:textId="77777777" w:rsidR="007E6C89" w:rsidRDefault="007E6C89" w:rsidP="00824003"/>
        </w:tc>
        <w:tc>
          <w:tcPr>
            <w:tcW w:w="162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26B5A1"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12A42C" w14:textId="77777777" w:rsidR="007E6C89" w:rsidRDefault="007E6C89" w:rsidP="00824003">
            <w:pPr>
              <w:spacing w:after="160" w:line="214" w:lineRule="auto"/>
              <w:jc w:val="right"/>
              <w:textAlignment w:val="bottom"/>
            </w:pPr>
            <w:r>
              <w:rPr>
                <w:rFonts w:ascii="Calibri" w:eastAsia="Calibri" w:hAnsi="Calibri" w:cs="Calibri"/>
                <w:color w:val="000000"/>
              </w:rPr>
              <w:t>724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311F27" w14:textId="77777777" w:rsidR="007E6C89" w:rsidRDefault="007E6C89" w:rsidP="00824003">
            <w:pPr>
              <w:spacing w:after="160" w:line="214" w:lineRule="auto"/>
              <w:jc w:val="right"/>
              <w:textAlignment w:val="bottom"/>
            </w:pPr>
            <w:r>
              <w:rPr>
                <w:rFonts w:ascii="Calibri" w:eastAsia="Calibri" w:hAnsi="Calibri" w:cs="Calibri"/>
                <w:color w:val="000000"/>
              </w:rPr>
              <w:t>742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84D5AF" w14:textId="77777777" w:rsidR="007E6C89" w:rsidRDefault="007E6C89" w:rsidP="00824003">
            <w:pPr>
              <w:spacing w:after="160" w:line="214" w:lineRule="auto"/>
              <w:jc w:val="right"/>
              <w:textAlignment w:val="bottom"/>
            </w:pPr>
            <w:r>
              <w:rPr>
                <w:rFonts w:ascii="Calibri" w:eastAsia="Calibri" w:hAnsi="Calibri" w:cs="Calibri"/>
                <w:color w:val="000000"/>
              </w:rPr>
              <w:t>744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069576" w14:textId="77777777" w:rsidR="007E6C89" w:rsidRDefault="007E6C89" w:rsidP="00824003">
            <w:pPr>
              <w:spacing w:after="160" w:line="214" w:lineRule="auto"/>
              <w:jc w:val="right"/>
              <w:textAlignment w:val="bottom"/>
            </w:pPr>
            <w:r>
              <w:rPr>
                <w:rFonts w:ascii="Calibri" w:eastAsia="Calibri" w:hAnsi="Calibri" w:cs="Calibri"/>
                <w:color w:val="000000"/>
              </w:rPr>
              <w:t>746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A07F27" w14:textId="77777777" w:rsidR="007E6C89" w:rsidRDefault="007E6C89" w:rsidP="00824003">
            <w:pPr>
              <w:spacing w:after="160" w:line="214" w:lineRule="auto"/>
              <w:jc w:val="right"/>
              <w:textAlignment w:val="bottom"/>
            </w:pPr>
            <w:r>
              <w:rPr>
                <w:rFonts w:ascii="Calibri" w:eastAsia="Calibri" w:hAnsi="Calibri" w:cs="Calibri"/>
                <w:color w:val="000000"/>
              </w:rPr>
              <w:t>835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3A9FE2" w14:textId="77777777" w:rsidR="007E6C89" w:rsidRDefault="007E6C89" w:rsidP="00824003">
            <w:pPr>
              <w:spacing w:after="160" w:line="214" w:lineRule="auto"/>
              <w:jc w:val="right"/>
              <w:textAlignment w:val="bottom"/>
            </w:pPr>
            <w:r>
              <w:rPr>
                <w:rFonts w:ascii="Calibri" w:eastAsia="Calibri" w:hAnsi="Calibri" w:cs="Calibri"/>
                <w:color w:val="000000"/>
              </w:rPr>
              <w:t>840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147B18" w14:textId="77777777" w:rsidR="007E6C89" w:rsidRDefault="007E6C89" w:rsidP="00824003">
            <w:pPr>
              <w:spacing w:after="160" w:line="214" w:lineRule="auto"/>
              <w:jc w:val="right"/>
              <w:textAlignment w:val="bottom"/>
            </w:pPr>
            <w:r>
              <w:rPr>
                <w:rFonts w:ascii="Calibri" w:eastAsia="Calibri" w:hAnsi="Calibri" w:cs="Calibri"/>
                <w:color w:val="000000"/>
              </w:rPr>
              <w:t>908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C300F7" w14:textId="77777777" w:rsidR="007E6C89" w:rsidRDefault="007E6C89" w:rsidP="00824003">
            <w:pPr>
              <w:spacing w:after="160" w:line="214" w:lineRule="auto"/>
              <w:jc w:val="right"/>
              <w:textAlignment w:val="bottom"/>
            </w:pPr>
            <w:r>
              <w:rPr>
                <w:rFonts w:ascii="Calibri" w:eastAsia="Calibri" w:hAnsi="Calibri" w:cs="Calibri"/>
                <w:color w:val="000000"/>
              </w:rPr>
              <w:t>938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08D4E1" w14:textId="77777777" w:rsidR="007E6C89" w:rsidRDefault="007E6C89" w:rsidP="00824003">
            <w:pPr>
              <w:spacing w:after="160" w:line="214" w:lineRule="auto"/>
              <w:jc w:val="right"/>
              <w:textAlignment w:val="bottom"/>
            </w:pPr>
            <w:r>
              <w:rPr>
                <w:rFonts w:ascii="Calibri" w:eastAsia="Calibri" w:hAnsi="Calibri" w:cs="Calibri"/>
                <w:color w:val="000000"/>
              </w:rPr>
              <w:t>1075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DB8AB6" w14:textId="77777777" w:rsidR="007E6C89" w:rsidRDefault="007E6C89" w:rsidP="00824003">
            <w:pPr>
              <w:spacing w:after="160" w:line="214" w:lineRule="auto"/>
              <w:jc w:val="right"/>
              <w:textAlignment w:val="bottom"/>
            </w:pPr>
            <w:r>
              <w:rPr>
                <w:rFonts w:ascii="Calibri" w:eastAsia="Calibri" w:hAnsi="Calibri" w:cs="Calibri"/>
                <w:color w:val="000000"/>
              </w:rPr>
              <w:t>1141</w:t>
            </w:r>
          </w:p>
        </w:tc>
      </w:tr>
    </w:tbl>
    <w:p w14:paraId="2F3547EF"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102DFC06" w14:textId="77777777" w:rsidTr="00824003">
        <w:tc>
          <w:tcPr>
            <w:tcW w:w="8550" w:type="dxa"/>
            <w:tcMar>
              <w:top w:w="0" w:type="auto"/>
              <w:left w:w="0" w:type="auto"/>
              <w:bottom w:w="0" w:type="auto"/>
              <w:right w:w="0" w:type="auto"/>
            </w:tcMar>
            <w:vAlign w:val="bottom"/>
          </w:tcPr>
          <w:p w14:paraId="2A155A17" w14:textId="77777777" w:rsidR="007E6C89" w:rsidRDefault="007E6C89" w:rsidP="00824003">
            <w:pPr>
              <w:spacing w:after="160" w:line="214" w:lineRule="auto"/>
              <w:textAlignment w:val="bottom"/>
            </w:pPr>
          </w:p>
        </w:tc>
      </w:tr>
    </w:tbl>
    <w:p w14:paraId="4F2A3996" w14:textId="77777777" w:rsidR="007E6C89" w:rsidRDefault="007E6C89" w:rsidP="007E6C89">
      <w:pPr>
        <w:spacing w:after="160" w:line="214" w:lineRule="auto"/>
      </w:pPr>
      <w:r>
        <w:rPr>
          <w:rFonts w:ascii="Calibri" w:eastAsia="Calibri" w:hAnsi="Calibri" w:cs="Calibri"/>
          <w:b/>
          <w:bCs/>
          <w:color w:val="000000"/>
        </w:rPr>
        <w:t>VIII.A. REQUESTS FOR EXPEDITED PROCESSING</w:t>
      </w:r>
    </w:p>
    <w:p w14:paraId="21F00D4E" w14:textId="77777777" w:rsidR="007E6C89" w:rsidRDefault="007E6C89" w:rsidP="007E6C89"/>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6"/>
        <w:gridCol w:w="1338"/>
        <w:gridCol w:w="1338"/>
        <w:gridCol w:w="1379"/>
        <w:gridCol w:w="1379"/>
        <w:gridCol w:w="1400"/>
      </w:tblGrid>
      <w:tr w:rsidR="007E6C89" w14:paraId="0740F975" w14:textId="77777777" w:rsidTr="00824003">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3B2CB3"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2E8DD2"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Granted</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036D01"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Denied</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79B6A7" w14:textId="77777777" w:rsidR="007E6C89" w:rsidRDefault="007E6C89" w:rsidP="00824003">
            <w:pPr>
              <w:spacing w:after="160" w:line="214" w:lineRule="auto"/>
              <w:jc w:val="center"/>
              <w:textAlignment w:val="center"/>
            </w:pPr>
            <w:r>
              <w:rPr>
                <w:rFonts w:ascii="Calibri" w:eastAsia="Calibri" w:hAnsi="Calibri" w:cs="Calibri"/>
                <w:color w:val="000000"/>
                <w:position w:val="-3"/>
              </w:rPr>
              <w:t>Median Number of Days to Adjudicate</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60DEBC" w14:textId="77777777" w:rsidR="007E6C89" w:rsidRDefault="007E6C89" w:rsidP="00824003">
            <w:pPr>
              <w:spacing w:after="160" w:line="214" w:lineRule="auto"/>
              <w:jc w:val="center"/>
              <w:textAlignment w:val="center"/>
            </w:pPr>
            <w:r>
              <w:rPr>
                <w:rFonts w:ascii="Calibri" w:eastAsia="Calibri" w:hAnsi="Calibri" w:cs="Calibri"/>
                <w:color w:val="000000"/>
                <w:position w:val="-3"/>
              </w:rPr>
              <w:t>Average Number of Days to Adjudicate</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4DC9BC"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Adjudicated Within Ten Calendar Days</w:t>
            </w:r>
          </w:p>
        </w:tc>
      </w:tr>
      <w:tr w:rsidR="007E6C89" w14:paraId="7EC27A6C"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AEADE8"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528428" w14:textId="77777777" w:rsidR="007E6C89" w:rsidRDefault="007E6C89" w:rsidP="00824003">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A4DB6F" w14:textId="77777777" w:rsidR="007E6C89" w:rsidRDefault="007E6C89" w:rsidP="00824003">
            <w:pPr>
              <w:spacing w:after="160" w:line="214" w:lineRule="auto"/>
              <w:jc w:val="right"/>
              <w:textAlignment w:val="bottom"/>
            </w:pPr>
            <w:r>
              <w:rPr>
                <w:rFonts w:ascii="Calibri" w:eastAsia="Calibri" w:hAnsi="Calibri" w:cs="Calibri"/>
                <w:color w:val="000000"/>
              </w:rPr>
              <w:t>507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82F030" w14:textId="77777777" w:rsidR="007E6C89" w:rsidRDefault="007E6C89" w:rsidP="00824003">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454A7E" w14:textId="77777777" w:rsidR="007E6C89" w:rsidRDefault="007E6C89" w:rsidP="00824003">
            <w:pPr>
              <w:spacing w:after="160" w:line="214" w:lineRule="auto"/>
              <w:jc w:val="right"/>
              <w:textAlignment w:val="bottom"/>
            </w:pPr>
            <w:r>
              <w:rPr>
                <w:rFonts w:ascii="Calibri" w:eastAsia="Calibri" w:hAnsi="Calibri" w:cs="Calibri"/>
                <w:color w:val="000000"/>
              </w:rPr>
              <w:t>12.41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476A36" w14:textId="77777777" w:rsidR="007E6C89" w:rsidRDefault="007E6C89" w:rsidP="00824003">
            <w:pPr>
              <w:spacing w:after="160" w:line="214" w:lineRule="auto"/>
              <w:jc w:val="right"/>
              <w:textAlignment w:val="bottom"/>
            </w:pPr>
            <w:r>
              <w:rPr>
                <w:rFonts w:ascii="Calibri" w:eastAsia="Calibri" w:hAnsi="Calibri" w:cs="Calibri"/>
                <w:color w:val="000000"/>
              </w:rPr>
              <w:t>367</w:t>
            </w:r>
          </w:p>
        </w:tc>
      </w:tr>
      <w:tr w:rsidR="007E6C89" w14:paraId="461CD5C3"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DF7527"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9E0CA4" w14:textId="77777777" w:rsidR="007E6C89" w:rsidRDefault="007E6C89" w:rsidP="00824003">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57E79E" w14:textId="77777777" w:rsidR="007E6C89" w:rsidRDefault="007E6C89" w:rsidP="00824003">
            <w:pPr>
              <w:spacing w:after="160" w:line="214" w:lineRule="auto"/>
              <w:jc w:val="right"/>
              <w:textAlignment w:val="bottom"/>
            </w:pPr>
            <w:r>
              <w:rPr>
                <w:rFonts w:ascii="Calibri" w:eastAsia="Calibri" w:hAnsi="Calibri" w:cs="Calibri"/>
                <w:color w:val="000000"/>
              </w:rPr>
              <w:t>507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5D4B6D" w14:textId="77777777" w:rsidR="007E6C89" w:rsidRDefault="007E6C89" w:rsidP="00824003">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2362D4" w14:textId="77777777" w:rsidR="007E6C89" w:rsidRDefault="007E6C89" w:rsidP="00824003">
            <w:pPr>
              <w:spacing w:after="160" w:line="214" w:lineRule="auto"/>
              <w:jc w:val="right"/>
              <w:textAlignment w:val="bottom"/>
            </w:pPr>
            <w:r>
              <w:rPr>
                <w:rFonts w:ascii="Calibri" w:eastAsia="Calibri" w:hAnsi="Calibri" w:cs="Calibri"/>
                <w:color w:val="000000"/>
              </w:rPr>
              <w:t>12.41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930467" w14:textId="77777777" w:rsidR="007E6C89" w:rsidRDefault="007E6C89" w:rsidP="00824003">
            <w:pPr>
              <w:spacing w:after="160" w:line="214" w:lineRule="auto"/>
              <w:jc w:val="right"/>
              <w:textAlignment w:val="bottom"/>
            </w:pPr>
            <w:r>
              <w:rPr>
                <w:rFonts w:ascii="Calibri" w:eastAsia="Calibri" w:hAnsi="Calibri" w:cs="Calibri"/>
                <w:color w:val="000000"/>
              </w:rPr>
              <w:t>367</w:t>
            </w:r>
          </w:p>
        </w:tc>
      </w:tr>
    </w:tbl>
    <w:p w14:paraId="5B416B6F"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21305685" w14:textId="77777777" w:rsidTr="00824003">
        <w:tc>
          <w:tcPr>
            <w:tcW w:w="8550" w:type="dxa"/>
            <w:tcMar>
              <w:top w:w="0" w:type="auto"/>
              <w:left w:w="0" w:type="auto"/>
              <w:bottom w:w="0" w:type="auto"/>
              <w:right w:w="0" w:type="auto"/>
            </w:tcMar>
            <w:vAlign w:val="bottom"/>
          </w:tcPr>
          <w:p w14:paraId="77C37A1B" w14:textId="77777777" w:rsidR="007E6C89" w:rsidRDefault="007E6C89" w:rsidP="00824003">
            <w:pPr>
              <w:spacing w:after="160" w:line="214" w:lineRule="auto"/>
              <w:textAlignment w:val="bottom"/>
            </w:pPr>
          </w:p>
        </w:tc>
      </w:tr>
    </w:tbl>
    <w:p w14:paraId="5673F7C5" w14:textId="77777777" w:rsidR="007E6C89" w:rsidRDefault="007E6C89" w:rsidP="007E6C89">
      <w:pPr>
        <w:spacing w:after="160" w:line="214" w:lineRule="auto"/>
      </w:pPr>
      <w:r>
        <w:rPr>
          <w:rFonts w:ascii="Calibri" w:eastAsia="Calibri" w:hAnsi="Calibri" w:cs="Calibri"/>
          <w:b/>
          <w:bCs/>
          <w:color w:val="000000"/>
        </w:rPr>
        <w:t>VIII.B. Requests for Fee Waiver</w:t>
      </w:r>
    </w:p>
    <w:p w14:paraId="39F51709" w14:textId="77777777" w:rsidR="007E6C89" w:rsidRDefault="007E6C89" w:rsidP="007E6C89"/>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8"/>
        <w:gridCol w:w="1684"/>
        <w:gridCol w:w="1684"/>
        <w:gridCol w:w="1692"/>
        <w:gridCol w:w="1692"/>
      </w:tblGrid>
      <w:tr w:rsidR="007E6C89" w14:paraId="6F995573" w14:textId="77777777" w:rsidTr="00824003">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817F47"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FC7374"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Granted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E5E683"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Denied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C8DA00" w14:textId="77777777" w:rsidR="007E6C89" w:rsidRDefault="007E6C89" w:rsidP="00824003">
            <w:pPr>
              <w:spacing w:after="160" w:line="214" w:lineRule="auto"/>
              <w:jc w:val="center"/>
              <w:textAlignment w:val="center"/>
            </w:pPr>
            <w:r>
              <w:rPr>
                <w:rFonts w:ascii="Calibri" w:eastAsia="Calibri" w:hAnsi="Calibri" w:cs="Calibri"/>
                <w:color w:val="000000"/>
                <w:position w:val="-3"/>
              </w:rPr>
              <w:t>Median Number of Days to Adjudicate</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60047F" w14:textId="77777777" w:rsidR="007E6C89" w:rsidRDefault="007E6C89" w:rsidP="00824003">
            <w:pPr>
              <w:spacing w:after="160" w:line="214" w:lineRule="auto"/>
              <w:jc w:val="center"/>
              <w:textAlignment w:val="center"/>
            </w:pPr>
            <w:r>
              <w:rPr>
                <w:rFonts w:ascii="Calibri" w:eastAsia="Calibri" w:hAnsi="Calibri" w:cs="Calibri"/>
                <w:color w:val="000000"/>
                <w:position w:val="-3"/>
              </w:rPr>
              <w:t>Average Number of Days to Adjudicate</w:t>
            </w:r>
          </w:p>
        </w:tc>
      </w:tr>
      <w:tr w:rsidR="007E6C89" w14:paraId="339923F3"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700A65"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4BBB01" w14:textId="77777777" w:rsidR="007E6C89" w:rsidRDefault="007E6C89" w:rsidP="00824003">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51E7EF" w14:textId="77777777" w:rsidR="007E6C89" w:rsidRDefault="007E6C89" w:rsidP="00824003">
            <w:pPr>
              <w:spacing w:after="160" w:line="214" w:lineRule="auto"/>
              <w:jc w:val="right"/>
              <w:textAlignment w:val="bottom"/>
            </w:pPr>
            <w:r>
              <w:rPr>
                <w:rFonts w:ascii="Calibri" w:eastAsia="Calibri" w:hAnsi="Calibri" w:cs="Calibri"/>
                <w:color w:val="000000"/>
              </w:rPr>
              <w:t>781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3B9C1B" w14:textId="77777777" w:rsidR="007E6C89" w:rsidRDefault="007E6C89" w:rsidP="00824003">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E0A14F" w14:textId="77777777" w:rsidR="007E6C89" w:rsidRDefault="007E6C89" w:rsidP="00824003">
            <w:pPr>
              <w:spacing w:after="160" w:line="214" w:lineRule="auto"/>
              <w:jc w:val="right"/>
              <w:textAlignment w:val="bottom"/>
            </w:pPr>
            <w:r>
              <w:rPr>
                <w:rFonts w:ascii="Calibri" w:eastAsia="Calibri" w:hAnsi="Calibri" w:cs="Calibri"/>
                <w:color w:val="000000"/>
              </w:rPr>
              <w:t>11.06</w:t>
            </w:r>
          </w:p>
        </w:tc>
      </w:tr>
      <w:tr w:rsidR="007E6C89" w14:paraId="411A871A"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04E95C"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793E38" w14:textId="77777777" w:rsidR="007E6C89" w:rsidRDefault="007E6C89" w:rsidP="00824003">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54D557" w14:textId="77777777" w:rsidR="007E6C89" w:rsidRDefault="007E6C89" w:rsidP="00824003">
            <w:pPr>
              <w:spacing w:after="160" w:line="214" w:lineRule="auto"/>
              <w:jc w:val="right"/>
              <w:textAlignment w:val="bottom"/>
            </w:pPr>
            <w:r>
              <w:rPr>
                <w:rFonts w:ascii="Calibri" w:eastAsia="Calibri" w:hAnsi="Calibri" w:cs="Calibri"/>
                <w:color w:val="000000"/>
              </w:rPr>
              <w:t>781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895321" w14:textId="77777777" w:rsidR="007E6C89" w:rsidRDefault="007E6C89" w:rsidP="00824003">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4701BC" w14:textId="77777777" w:rsidR="007E6C89" w:rsidRDefault="007E6C89" w:rsidP="00824003">
            <w:pPr>
              <w:spacing w:after="160" w:line="214" w:lineRule="auto"/>
              <w:jc w:val="right"/>
              <w:textAlignment w:val="bottom"/>
            </w:pPr>
            <w:r>
              <w:rPr>
                <w:rFonts w:ascii="Calibri" w:eastAsia="Calibri" w:hAnsi="Calibri" w:cs="Calibri"/>
                <w:color w:val="000000"/>
              </w:rPr>
              <w:t>11.06</w:t>
            </w:r>
          </w:p>
        </w:tc>
      </w:tr>
    </w:tbl>
    <w:p w14:paraId="31BDC950" w14:textId="77777777" w:rsidR="007E6C89" w:rsidRDefault="007E6C89" w:rsidP="007E6C89"/>
    <w:tbl>
      <w:tblPr>
        <w:tblStyle w:val="NormalTablePHPDOCX"/>
        <w:tblW w:w="8550" w:type="dxa"/>
        <w:tblInd w:w="108" w:type="dxa"/>
        <w:tblLook w:val="04A0" w:firstRow="1" w:lastRow="0" w:firstColumn="1" w:lastColumn="0" w:noHBand="0" w:noVBand="1"/>
      </w:tblPr>
      <w:tblGrid>
        <w:gridCol w:w="8025"/>
        <w:gridCol w:w="525"/>
      </w:tblGrid>
      <w:tr w:rsidR="007E6C89" w14:paraId="4213E49D" w14:textId="77777777" w:rsidTr="00824003">
        <w:tc>
          <w:tcPr>
            <w:tcW w:w="8550" w:type="dxa"/>
            <w:gridSpan w:val="2"/>
            <w:tcMar>
              <w:top w:w="0" w:type="auto"/>
              <w:left w:w="0" w:type="auto"/>
              <w:bottom w:w="0" w:type="auto"/>
              <w:right w:w="0" w:type="auto"/>
            </w:tcMar>
            <w:vAlign w:val="bottom"/>
          </w:tcPr>
          <w:p w14:paraId="58E0C5DF" w14:textId="77777777" w:rsidR="007E6C89" w:rsidRDefault="007E6C89" w:rsidP="00824003">
            <w:pPr>
              <w:spacing w:after="160" w:line="214" w:lineRule="auto"/>
              <w:textAlignment w:val="bottom"/>
            </w:pPr>
          </w:p>
        </w:tc>
      </w:tr>
      <w:tr w:rsidR="007E6C89" w14:paraId="081EE381" w14:textId="77777777" w:rsidTr="00824003">
        <w:trPr>
          <w:gridAfter w:val="1"/>
          <w:wAfter w:w="525" w:type="dxa"/>
        </w:trPr>
        <w:tc>
          <w:tcPr>
            <w:tcW w:w="8025" w:type="dxa"/>
            <w:tcMar>
              <w:top w:w="0" w:type="auto"/>
              <w:left w:w="0" w:type="auto"/>
              <w:bottom w:w="0" w:type="auto"/>
              <w:right w:w="0" w:type="auto"/>
            </w:tcMar>
            <w:vAlign w:val="bottom"/>
          </w:tcPr>
          <w:p w14:paraId="10362465" w14:textId="77777777" w:rsidR="007E6C89" w:rsidRDefault="007E6C89" w:rsidP="00824003">
            <w:pPr>
              <w:spacing w:after="160" w:line="214" w:lineRule="auto"/>
              <w:textAlignment w:val="bottom"/>
            </w:pPr>
            <w:r>
              <w:rPr>
                <w:rFonts w:ascii="Calibri" w:eastAsia="Calibri" w:hAnsi="Calibri" w:cs="Calibri"/>
                <w:b/>
                <w:bCs/>
                <w:color w:val="000000"/>
              </w:rPr>
              <w:t>IX. FOIA Personnel and Costs</w:t>
            </w:r>
          </w:p>
        </w:tc>
      </w:tr>
    </w:tbl>
    <w:p w14:paraId="240A70CE" w14:textId="77777777" w:rsidR="007E6C89" w:rsidRDefault="007E6C89" w:rsidP="007E6C89"/>
    <w:tbl>
      <w:tblPr>
        <w:tblStyle w:val="TableGridPHPDOCX"/>
        <w:tblW w:w="12688"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00"/>
        <w:gridCol w:w="1794"/>
        <w:gridCol w:w="1794"/>
        <w:gridCol w:w="1607"/>
        <w:gridCol w:w="1796"/>
        <w:gridCol w:w="1701"/>
        <w:gridCol w:w="1796"/>
      </w:tblGrid>
      <w:tr w:rsidR="007E6C89" w14:paraId="7E9F1023" w14:textId="77777777" w:rsidTr="00824003">
        <w:trPr>
          <w:trHeight w:val="396"/>
        </w:trPr>
        <w:tc>
          <w:tcPr>
            <w:tcW w:w="2200"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96575E"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519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A28466" w14:textId="77777777" w:rsidR="007E6C89" w:rsidRDefault="007E6C89" w:rsidP="00824003">
            <w:pPr>
              <w:spacing w:after="160" w:line="214" w:lineRule="auto"/>
              <w:jc w:val="center"/>
              <w:textAlignment w:val="center"/>
            </w:pPr>
            <w:r>
              <w:rPr>
                <w:rFonts w:ascii="Calibri" w:eastAsia="Calibri" w:hAnsi="Calibri" w:cs="Calibri"/>
                <w:color w:val="000000"/>
                <w:position w:val="-3"/>
              </w:rPr>
              <w:t>PERSONNEL</w:t>
            </w:r>
          </w:p>
        </w:tc>
        <w:tc>
          <w:tcPr>
            <w:tcW w:w="5293"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BDE8F6" w14:textId="77777777" w:rsidR="007E6C89" w:rsidRDefault="007E6C89" w:rsidP="00824003">
            <w:pPr>
              <w:spacing w:after="160" w:line="214" w:lineRule="auto"/>
              <w:jc w:val="center"/>
              <w:textAlignment w:val="center"/>
            </w:pPr>
            <w:r>
              <w:rPr>
                <w:rFonts w:ascii="Calibri" w:eastAsia="Calibri" w:hAnsi="Calibri" w:cs="Calibri"/>
                <w:color w:val="000000"/>
                <w:position w:val="-3"/>
              </w:rPr>
              <w:t>COSTS</w:t>
            </w:r>
          </w:p>
        </w:tc>
      </w:tr>
      <w:tr w:rsidR="007E6C89" w14:paraId="6B0F89CD" w14:textId="77777777" w:rsidTr="00824003">
        <w:trPr>
          <w:trHeight w:val="140"/>
        </w:trPr>
        <w:tc>
          <w:tcPr>
            <w:tcW w:w="0" w:type="auto"/>
            <w:vMerge/>
            <w:tcBorders>
              <w:top w:val="inset" w:sz="7" w:space="0" w:color="0F243E"/>
              <w:left w:val="inset" w:sz="7" w:space="0" w:color="auto"/>
              <w:bottom w:val="inset" w:sz="7" w:space="0" w:color="auto"/>
              <w:right w:val="inset" w:sz="7" w:space="0" w:color="auto"/>
            </w:tcBorders>
          </w:tcPr>
          <w:p w14:paraId="373B08B3" w14:textId="77777777" w:rsidR="007E6C89" w:rsidRDefault="007E6C89" w:rsidP="00824003"/>
        </w:tc>
        <w:tc>
          <w:tcPr>
            <w:tcW w:w="179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C989C6"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"Full-Time FOIA Employees"</w:t>
            </w:r>
          </w:p>
        </w:tc>
        <w:tc>
          <w:tcPr>
            <w:tcW w:w="179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B76D76"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"Equivalent Full-Time FOIA Employees"</w:t>
            </w:r>
          </w:p>
        </w:tc>
        <w:tc>
          <w:tcPr>
            <w:tcW w:w="16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EF1D83" w14:textId="77777777" w:rsidR="007E6C89" w:rsidRDefault="007E6C89" w:rsidP="00824003">
            <w:pPr>
              <w:spacing w:after="160" w:line="214" w:lineRule="auto"/>
              <w:jc w:val="center"/>
              <w:textAlignment w:val="center"/>
            </w:pPr>
            <w:r>
              <w:rPr>
                <w:rFonts w:ascii="Calibri" w:eastAsia="Calibri" w:hAnsi="Calibri" w:cs="Calibri"/>
                <w:color w:val="000000"/>
                <w:position w:val="-3"/>
              </w:rPr>
              <w:t>Total Number of "Full-Time FOIA Staff"</w:t>
            </w:r>
          </w:p>
        </w:tc>
        <w:tc>
          <w:tcPr>
            <w:tcW w:w="179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4BF5AB" w14:textId="77777777" w:rsidR="007E6C89" w:rsidRDefault="007E6C89" w:rsidP="00824003">
            <w:pPr>
              <w:spacing w:after="160" w:line="214" w:lineRule="auto"/>
              <w:jc w:val="center"/>
              <w:textAlignment w:val="center"/>
            </w:pPr>
            <w:r>
              <w:rPr>
                <w:rFonts w:ascii="Calibri" w:eastAsia="Calibri" w:hAnsi="Calibri" w:cs="Calibri"/>
                <w:color w:val="000000"/>
                <w:position w:val="-3"/>
              </w:rPr>
              <w:t>Processing Costs</w:t>
            </w:r>
          </w:p>
        </w:tc>
        <w:tc>
          <w:tcPr>
            <w:tcW w:w="170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1C7B1D" w14:textId="77777777" w:rsidR="007E6C89" w:rsidRDefault="007E6C89" w:rsidP="00824003">
            <w:pPr>
              <w:spacing w:after="160" w:line="214" w:lineRule="auto"/>
              <w:jc w:val="center"/>
              <w:textAlignment w:val="center"/>
            </w:pPr>
            <w:r>
              <w:rPr>
                <w:rFonts w:ascii="Calibri" w:eastAsia="Calibri" w:hAnsi="Calibri" w:cs="Calibri"/>
                <w:color w:val="000000"/>
                <w:position w:val="-3"/>
              </w:rPr>
              <w:t>Litigation-Related Costs</w:t>
            </w:r>
          </w:p>
        </w:tc>
        <w:tc>
          <w:tcPr>
            <w:tcW w:w="179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ABC0C8" w14:textId="77777777" w:rsidR="007E6C89" w:rsidRDefault="007E6C89" w:rsidP="00824003">
            <w:pPr>
              <w:spacing w:after="160" w:line="214" w:lineRule="auto"/>
              <w:jc w:val="center"/>
              <w:textAlignment w:val="center"/>
            </w:pPr>
            <w:r>
              <w:rPr>
                <w:rFonts w:ascii="Calibri" w:eastAsia="Calibri" w:hAnsi="Calibri" w:cs="Calibri"/>
                <w:color w:val="000000"/>
                <w:position w:val="-3"/>
              </w:rPr>
              <w:t>Total Costs</w:t>
            </w:r>
          </w:p>
        </w:tc>
      </w:tr>
      <w:tr w:rsidR="007E6C89" w14:paraId="21AC4DEE" w14:textId="77777777" w:rsidTr="00824003">
        <w:trPr>
          <w:trHeight w:val="39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2672CF"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0F5A6C" w14:textId="77777777" w:rsidR="007E6C89" w:rsidRDefault="007E6C89" w:rsidP="00824003">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0CB84D" w14:textId="77777777" w:rsidR="007E6C89" w:rsidRDefault="007E6C89" w:rsidP="00824003">
            <w:pPr>
              <w:spacing w:after="160" w:line="214" w:lineRule="auto"/>
              <w:jc w:val="right"/>
              <w:textAlignment w:val="bottom"/>
            </w:pPr>
            <w:r>
              <w:rPr>
                <w:rFonts w:ascii="Calibri" w:eastAsia="Calibri" w:hAnsi="Calibri" w:cs="Calibri"/>
                <w:color w:val="000000"/>
              </w:rPr>
              <w:t>21.77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073E5D" w14:textId="77777777" w:rsidR="007E6C89" w:rsidRDefault="007E6C89" w:rsidP="00824003">
            <w:pPr>
              <w:spacing w:after="160" w:line="214" w:lineRule="auto"/>
              <w:jc w:val="right"/>
              <w:textAlignment w:val="bottom"/>
            </w:pPr>
            <w:r>
              <w:rPr>
                <w:rFonts w:ascii="Calibri" w:eastAsia="Calibri" w:hAnsi="Calibri" w:cs="Calibri"/>
                <w:color w:val="000000"/>
              </w:rPr>
              <w:t>32.77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F027D6" w14:textId="77777777" w:rsidR="007E6C89" w:rsidRDefault="007E6C89" w:rsidP="00824003">
            <w:pPr>
              <w:spacing w:after="160" w:line="214" w:lineRule="auto"/>
              <w:jc w:val="right"/>
              <w:textAlignment w:val="bottom"/>
            </w:pPr>
            <w:r>
              <w:rPr>
                <w:rFonts w:ascii="Calibri" w:eastAsia="Calibri" w:hAnsi="Calibri" w:cs="Calibri"/>
                <w:color w:val="000000"/>
              </w:rPr>
              <w:t>4905465.00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352378" w14:textId="77777777" w:rsidR="007E6C89" w:rsidRDefault="007E6C89" w:rsidP="00824003">
            <w:pPr>
              <w:spacing w:after="160" w:line="214" w:lineRule="auto"/>
              <w:jc w:val="right"/>
              <w:textAlignment w:val="bottom"/>
            </w:pPr>
            <w:r>
              <w:rPr>
                <w:rFonts w:ascii="Calibri" w:eastAsia="Calibri" w:hAnsi="Calibri" w:cs="Calibri"/>
                <w:color w:val="000000"/>
              </w:rPr>
              <w:t>96813.00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9E8DA2" w14:textId="77777777" w:rsidR="007E6C89" w:rsidRDefault="007E6C89" w:rsidP="00824003">
            <w:pPr>
              <w:spacing w:after="160" w:line="214" w:lineRule="auto"/>
              <w:jc w:val="right"/>
              <w:textAlignment w:val="bottom"/>
            </w:pPr>
            <w:r>
              <w:rPr>
                <w:rFonts w:ascii="Calibri" w:eastAsia="Calibri" w:hAnsi="Calibri" w:cs="Calibri"/>
                <w:color w:val="000000"/>
              </w:rPr>
              <w:t>5002278.00</w:t>
            </w:r>
          </w:p>
        </w:tc>
      </w:tr>
      <w:tr w:rsidR="007E6C89" w14:paraId="33AC967C" w14:textId="77777777" w:rsidTr="00824003">
        <w:trPr>
          <w:trHeight w:val="631"/>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366146"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3EB503" w14:textId="77777777" w:rsidR="007E6C89" w:rsidRDefault="007E6C89" w:rsidP="00824003">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B31439" w14:textId="77777777" w:rsidR="007E6C89" w:rsidRDefault="007E6C89" w:rsidP="00824003">
            <w:pPr>
              <w:spacing w:after="160" w:line="214" w:lineRule="auto"/>
              <w:jc w:val="right"/>
              <w:textAlignment w:val="bottom"/>
            </w:pPr>
            <w:r>
              <w:rPr>
                <w:rFonts w:ascii="Calibri" w:eastAsia="Calibri" w:hAnsi="Calibri" w:cs="Calibri"/>
                <w:color w:val="000000"/>
              </w:rPr>
              <w:t>21.77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1BAA46" w14:textId="77777777" w:rsidR="007E6C89" w:rsidRDefault="007E6C89" w:rsidP="00824003">
            <w:pPr>
              <w:spacing w:after="160" w:line="214" w:lineRule="auto"/>
              <w:jc w:val="right"/>
              <w:textAlignment w:val="bottom"/>
            </w:pPr>
            <w:r>
              <w:rPr>
                <w:rFonts w:ascii="Calibri" w:eastAsia="Calibri" w:hAnsi="Calibri" w:cs="Calibri"/>
                <w:color w:val="000000"/>
              </w:rPr>
              <w:t>32.77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5FF18F" w14:textId="77777777" w:rsidR="007E6C89" w:rsidRDefault="007E6C89" w:rsidP="00824003">
            <w:pPr>
              <w:spacing w:after="160" w:line="214" w:lineRule="auto"/>
              <w:jc w:val="right"/>
              <w:textAlignment w:val="bottom"/>
            </w:pPr>
            <w:r>
              <w:rPr>
                <w:rFonts w:ascii="Calibri" w:eastAsia="Calibri" w:hAnsi="Calibri" w:cs="Calibri"/>
                <w:color w:val="000000"/>
              </w:rPr>
              <w:t>4905465.00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C2C248" w14:textId="77777777" w:rsidR="007E6C89" w:rsidRDefault="007E6C89" w:rsidP="00824003">
            <w:pPr>
              <w:spacing w:after="160" w:line="214" w:lineRule="auto"/>
              <w:jc w:val="right"/>
              <w:textAlignment w:val="bottom"/>
            </w:pPr>
            <w:r>
              <w:rPr>
                <w:rFonts w:ascii="Calibri" w:eastAsia="Calibri" w:hAnsi="Calibri" w:cs="Calibri"/>
                <w:color w:val="000000"/>
              </w:rPr>
              <w:t>96813.00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A41AFF" w14:textId="77777777" w:rsidR="007E6C89" w:rsidRDefault="007E6C89" w:rsidP="00824003">
            <w:pPr>
              <w:spacing w:after="160" w:line="214" w:lineRule="auto"/>
              <w:jc w:val="right"/>
              <w:textAlignment w:val="bottom"/>
            </w:pPr>
            <w:r>
              <w:rPr>
                <w:rFonts w:ascii="Calibri" w:eastAsia="Calibri" w:hAnsi="Calibri" w:cs="Calibri"/>
                <w:color w:val="000000"/>
              </w:rPr>
              <w:t>5002278.00</w:t>
            </w:r>
          </w:p>
        </w:tc>
      </w:tr>
    </w:tbl>
    <w:p w14:paraId="7F15D19C"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2E2D920E" w14:textId="77777777" w:rsidTr="00824003">
        <w:tc>
          <w:tcPr>
            <w:tcW w:w="8550" w:type="dxa"/>
            <w:tcMar>
              <w:top w:w="0" w:type="auto"/>
              <w:left w:w="0" w:type="auto"/>
              <w:bottom w:w="0" w:type="auto"/>
              <w:right w:w="0" w:type="auto"/>
            </w:tcMar>
            <w:vAlign w:val="bottom"/>
          </w:tcPr>
          <w:p w14:paraId="03174137" w14:textId="77777777" w:rsidR="007E6C89" w:rsidRDefault="007E6C89" w:rsidP="00824003">
            <w:pPr>
              <w:spacing w:after="160" w:line="214" w:lineRule="auto"/>
              <w:textAlignment w:val="bottom"/>
            </w:pPr>
            <w:r>
              <w:rPr>
                <w:rFonts w:ascii="Calibri" w:eastAsia="Calibri" w:hAnsi="Calibri" w:cs="Calibri"/>
                <w:i/>
                <w:iCs/>
                <w:color w:val="000000"/>
              </w:rPr>
              <w:t>SSA had 3 employees enroll in the Deferred Resignation Program during the Fiscal Year.</w:t>
            </w:r>
          </w:p>
        </w:tc>
      </w:tr>
    </w:tbl>
    <w:p w14:paraId="2548E9F9" w14:textId="77777777" w:rsidR="007E6C89" w:rsidRDefault="007E6C89" w:rsidP="007E6C89"/>
    <w:tbl>
      <w:tblPr>
        <w:tblStyle w:val="NormalTablePHPDOCX"/>
        <w:tblW w:w="8025" w:type="dxa"/>
        <w:tblInd w:w="108" w:type="dxa"/>
        <w:tblLook w:val="04A0" w:firstRow="1" w:lastRow="0" w:firstColumn="1" w:lastColumn="0" w:noHBand="0" w:noVBand="1"/>
      </w:tblPr>
      <w:tblGrid>
        <w:gridCol w:w="8025"/>
      </w:tblGrid>
      <w:tr w:rsidR="007E6C89" w14:paraId="5C8CEDEA" w14:textId="77777777" w:rsidTr="00824003">
        <w:tc>
          <w:tcPr>
            <w:tcW w:w="8025" w:type="dxa"/>
            <w:tcMar>
              <w:top w:w="0" w:type="auto"/>
              <w:left w:w="0" w:type="auto"/>
              <w:bottom w:w="0" w:type="auto"/>
              <w:right w:w="0" w:type="auto"/>
            </w:tcMar>
            <w:vAlign w:val="bottom"/>
          </w:tcPr>
          <w:p w14:paraId="7944B97D" w14:textId="77777777" w:rsidR="007E6C89" w:rsidRDefault="007E6C89" w:rsidP="00824003">
            <w:pPr>
              <w:spacing w:after="160" w:line="214" w:lineRule="auto"/>
              <w:textAlignment w:val="bottom"/>
            </w:pPr>
            <w:r>
              <w:rPr>
                <w:rFonts w:ascii="Calibri" w:eastAsia="Calibri" w:hAnsi="Calibri" w:cs="Calibri"/>
                <w:b/>
                <w:bCs/>
                <w:color w:val="000000"/>
              </w:rPr>
              <w:t>X. Fees Collected for Processing Requests</w:t>
            </w:r>
          </w:p>
        </w:tc>
      </w:tr>
    </w:tbl>
    <w:p w14:paraId="25900D71" w14:textId="77777777" w:rsidR="007E6C89" w:rsidRDefault="007E6C89" w:rsidP="007E6C89"/>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0"/>
        <w:gridCol w:w="1673"/>
        <w:gridCol w:w="1677"/>
      </w:tblGrid>
      <w:tr w:rsidR="007E6C89" w14:paraId="4C7F7117" w14:textId="77777777" w:rsidTr="00824003">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605CF4"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DAB941" w14:textId="77777777" w:rsidR="007E6C89" w:rsidRDefault="007E6C89" w:rsidP="00824003">
            <w:pPr>
              <w:spacing w:after="160" w:line="214" w:lineRule="auto"/>
              <w:jc w:val="center"/>
              <w:textAlignment w:val="center"/>
            </w:pPr>
            <w:r>
              <w:rPr>
                <w:rFonts w:ascii="Calibri" w:eastAsia="Calibri" w:hAnsi="Calibri" w:cs="Calibri"/>
                <w:color w:val="000000"/>
                <w:position w:val="-3"/>
              </w:rPr>
              <w:t>Total Amount of Fees Collected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01F0CC" w14:textId="77777777" w:rsidR="007E6C89" w:rsidRDefault="007E6C89" w:rsidP="00824003">
            <w:pPr>
              <w:spacing w:after="160" w:line="214" w:lineRule="auto"/>
              <w:jc w:val="center"/>
              <w:textAlignment w:val="center"/>
            </w:pPr>
            <w:r>
              <w:rPr>
                <w:rFonts w:ascii="Calibri" w:eastAsia="Calibri" w:hAnsi="Calibri" w:cs="Calibri"/>
                <w:color w:val="000000"/>
                <w:position w:val="-3"/>
              </w:rPr>
              <w:t>Percentage of Total Costs</w:t>
            </w:r>
          </w:p>
        </w:tc>
      </w:tr>
      <w:tr w:rsidR="007E6C89" w14:paraId="5CC02E05"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2254EC"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20CC35" w14:textId="77777777" w:rsidR="007E6C89" w:rsidRDefault="007E6C89" w:rsidP="00824003">
            <w:pPr>
              <w:spacing w:after="160" w:line="214" w:lineRule="auto"/>
              <w:jc w:val="right"/>
              <w:textAlignment w:val="bottom"/>
            </w:pPr>
            <w:r>
              <w:rPr>
                <w:rFonts w:ascii="Calibri" w:eastAsia="Calibri" w:hAnsi="Calibri" w:cs="Calibri"/>
                <w:color w:val="000000"/>
              </w:rPr>
              <w:t>585126.25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46EB5E" w14:textId="77777777" w:rsidR="007E6C89" w:rsidRDefault="007E6C89" w:rsidP="00824003">
            <w:pPr>
              <w:spacing w:after="160" w:line="214" w:lineRule="auto"/>
              <w:jc w:val="right"/>
              <w:textAlignment w:val="bottom"/>
            </w:pPr>
            <w:r>
              <w:rPr>
                <w:rFonts w:ascii="Calibri" w:eastAsia="Calibri" w:hAnsi="Calibri" w:cs="Calibri"/>
                <w:color w:val="000000"/>
              </w:rPr>
              <w:t>11.9300</w:t>
            </w:r>
          </w:p>
        </w:tc>
      </w:tr>
      <w:tr w:rsidR="007E6C89" w14:paraId="6ACA6BE3"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B24A7C"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E05AA0" w14:textId="77777777" w:rsidR="007E6C89" w:rsidRDefault="007E6C89" w:rsidP="00824003">
            <w:pPr>
              <w:spacing w:after="160" w:line="214" w:lineRule="auto"/>
              <w:jc w:val="right"/>
              <w:textAlignment w:val="bottom"/>
            </w:pPr>
            <w:r>
              <w:rPr>
                <w:rFonts w:ascii="Calibri" w:eastAsia="Calibri" w:hAnsi="Calibri" w:cs="Calibri"/>
                <w:color w:val="000000"/>
              </w:rPr>
              <w:t>585126.25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019553" w14:textId="77777777" w:rsidR="007E6C89" w:rsidRDefault="007E6C89" w:rsidP="00824003">
            <w:pPr>
              <w:spacing w:after="160" w:line="214" w:lineRule="auto"/>
              <w:jc w:val="right"/>
              <w:textAlignment w:val="bottom"/>
            </w:pPr>
            <w:r>
              <w:rPr>
                <w:rFonts w:ascii="Calibri" w:eastAsia="Calibri" w:hAnsi="Calibri" w:cs="Calibri"/>
                <w:color w:val="000000"/>
              </w:rPr>
              <w:t>11.9300</w:t>
            </w:r>
          </w:p>
        </w:tc>
      </w:tr>
    </w:tbl>
    <w:p w14:paraId="7299E264"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4EAB44CF" w14:textId="77777777" w:rsidTr="00824003">
        <w:tc>
          <w:tcPr>
            <w:tcW w:w="8550" w:type="dxa"/>
            <w:tcMar>
              <w:top w:w="0" w:type="auto"/>
              <w:left w:w="0" w:type="auto"/>
              <w:bottom w:w="0" w:type="auto"/>
              <w:right w:w="0" w:type="auto"/>
            </w:tcMar>
            <w:vAlign w:val="bottom"/>
          </w:tcPr>
          <w:p w14:paraId="148F0B25" w14:textId="77777777" w:rsidR="007E6C89" w:rsidRDefault="007E6C89" w:rsidP="00824003">
            <w:pPr>
              <w:spacing w:after="160" w:line="214" w:lineRule="auto"/>
              <w:textAlignment w:val="bottom"/>
            </w:pPr>
          </w:p>
        </w:tc>
      </w:tr>
    </w:tbl>
    <w:p w14:paraId="1B7BA626" w14:textId="77777777" w:rsidR="007E6C89" w:rsidRDefault="007E6C89" w:rsidP="007E6C89"/>
    <w:tbl>
      <w:tblPr>
        <w:tblStyle w:val="NormalTablePHPDOCX"/>
        <w:tblW w:w="8025" w:type="dxa"/>
        <w:tblInd w:w="108" w:type="dxa"/>
        <w:tblLook w:val="04A0" w:firstRow="1" w:lastRow="0" w:firstColumn="1" w:lastColumn="0" w:noHBand="0" w:noVBand="1"/>
      </w:tblPr>
      <w:tblGrid>
        <w:gridCol w:w="8025"/>
      </w:tblGrid>
      <w:tr w:rsidR="007E6C89" w14:paraId="6402DBD8" w14:textId="77777777" w:rsidTr="00824003">
        <w:tc>
          <w:tcPr>
            <w:tcW w:w="8025" w:type="dxa"/>
            <w:tcMar>
              <w:top w:w="0" w:type="auto"/>
              <w:left w:w="0" w:type="auto"/>
              <w:bottom w:w="0" w:type="auto"/>
              <w:right w:w="0" w:type="auto"/>
            </w:tcMar>
            <w:vAlign w:val="bottom"/>
          </w:tcPr>
          <w:p w14:paraId="71A1B753" w14:textId="77777777" w:rsidR="007E6C89" w:rsidRDefault="007E6C89" w:rsidP="00824003">
            <w:pPr>
              <w:spacing w:after="160" w:line="214" w:lineRule="auto"/>
              <w:textAlignment w:val="bottom"/>
            </w:pPr>
            <w:r>
              <w:rPr>
                <w:rFonts w:ascii="Calibri" w:eastAsia="Calibri" w:hAnsi="Calibri" w:cs="Calibri"/>
                <w:b/>
                <w:bCs/>
                <w:color w:val="000000"/>
              </w:rPr>
              <w:t>XI.A. Number of Times Subsection (C) Used</w:t>
            </w:r>
          </w:p>
        </w:tc>
      </w:tr>
    </w:tbl>
    <w:p w14:paraId="5CB8CE80" w14:textId="77777777" w:rsidR="007E6C89" w:rsidRDefault="007E6C89" w:rsidP="007E6C89"/>
    <w:tbl>
      <w:tblPr>
        <w:tblStyle w:val="TableGridPHPDOCX"/>
        <w:tblW w:w="53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965"/>
        <w:gridCol w:w="3345"/>
      </w:tblGrid>
      <w:tr w:rsidR="007E6C89" w14:paraId="3839EB9C" w14:textId="77777777" w:rsidTr="00824003">
        <w:tc>
          <w:tcPr>
            <w:tcW w:w="19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D6E6F5"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334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671268"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Times Subsection Used</w:t>
            </w:r>
          </w:p>
        </w:tc>
      </w:tr>
      <w:tr w:rsidR="007E6C89" w14:paraId="03A1BDCB"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10929F"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D5942A" w14:textId="77777777" w:rsidR="007E6C89" w:rsidRDefault="007E6C89" w:rsidP="00824003">
            <w:pPr>
              <w:spacing w:after="160" w:line="214" w:lineRule="auto"/>
              <w:jc w:val="right"/>
              <w:textAlignment w:val="bottom"/>
            </w:pPr>
            <w:r>
              <w:rPr>
                <w:rFonts w:ascii="Calibri" w:eastAsia="Calibri" w:hAnsi="Calibri" w:cs="Calibri"/>
                <w:color w:val="000000"/>
              </w:rPr>
              <w:t>0</w:t>
            </w:r>
          </w:p>
        </w:tc>
      </w:tr>
      <w:tr w:rsidR="007E6C89" w14:paraId="3FC03BF7"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FAC080"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B7F1B4" w14:textId="77777777" w:rsidR="007E6C89" w:rsidRDefault="007E6C89" w:rsidP="00824003">
            <w:pPr>
              <w:spacing w:after="160" w:line="214" w:lineRule="auto"/>
              <w:jc w:val="right"/>
              <w:textAlignment w:val="bottom"/>
            </w:pPr>
            <w:r>
              <w:rPr>
                <w:rFonts w:ascii="Calibri" w:eastAsia="Calibri" w:hAnsi="Calibri" w:cs="Calibri"/>
                <w:color w:val="000000"/>
              </w:rPr>
              <w:t>0</w:t>
            </w:r>
          </w:p>
        </w:tc>
      </w:tr>
    </w:tbl>
    <w:p w14:paraId="4CC947B3" w14:textId="77777777" w:rsidR="007E6C89" w:rsidRDefault="007E6C89" w:rsidP="007E6C89"/>
    <w:tbl>
      <w:tblPr>
        <w:tblStyle w:val="NormalTablePHPDOCX"/>
        <w:tblW w:w="8025" w:type="dxa"/>
        <w:tblInd w:w="108" w:type="dxa"/>
        <w:tblLook w:val="04A0" w:firstRow="1" w:lastRow="0" w:firstColumn="1" w:lastColumn="0" w:noHBand="0" w:noVBand="1"/>
      </w:tblPr>
      <w:tblGrid>
        <w:gridCol w:w="8025"/>
      </w:tblGrid>
      <w:tr w:rsidR="007E6C89" w14:paraId="3876929D" w14:textId="77777777" w:rsidTr="00824003">
        <w:tc>
          <w:tcPr>
            <w:tcW w:w="8550" w:type="dxa"/>
            <w:tcMar>
              <w:top w:w="0" w:type="auto"/>
              <w:left w:w="0" w:type="auto"/>
              <w:bottom w:w="0" w:type="auto"/>
              <w:right w:w="0" w:type="auto"/>
            </w:tcMar>
            <w:vAlign w:val="bottom"/>
          </w:tcPr>
          <w:p w14:paraId="60D0771E" w14:textId="77777777" w:rsidR="007E6C89" w:rsidRDefault="007E6C89" w:rsidP="00824003">
            <w:pPr>
              <w:spacing w:after="160" w:line="214" w:lineRule="auto"/>
              <w:textAlignment w:val="bottom"/>
            </w:pPr>
          </w:p>
        </w:tc>
      </w:tr>
    </w:tbl>
    <w:p w14:paraId="37E36D46" w14:textId="77777777" w:rsidR="007E6C89" w:rsidRDefault="007E6C89" w:rsidP="007E6C89"/>
    <w:tbl>
      <w:tblPr>
        <w:tblStyle w:val="NormalTablePHPDOCX"/>
        <w:tblW w:w="8025" w:type="dxa"/>
        <w:tblInd w:w="108" w:type="dxa"/>
        <w:tblLook w:val="04A0" w:firstRow="1" w:lastRow="0" w:firstColumn="1" w:lastColumn="0" w:noHBand="0" w:noVBand="1"/>
      </w:tblPr>
      <w:tblGrid>
        <w:gridCol w:w="8025"/>
      </w:tblGrid>
      <w:tr w:rsidR="007E6C89" w14:paraId="03381341" w14:textId="77777777" w:rsidTr="00824003">
        <w:tc>
          <w:tcPr>
            <w:tcW w:w="8025" w:type="dxa"/>
            <w:tcMar>
              <w:top w:w="0" w:type="auto"/>
              <w:left w:w="0" w:type="auto"/>
              <w:bottom w:w="0" w:type="auto"/>
              <w:right w:w="0" w:type="auto"/>
            </w:tcMar>
            <w:vAlign w:val="bottom"/>
          </w:tcPr>
          <w:p w14:paraId="2AE3E0E9" w14:textId="77777777" w:rsidR="007E6C89" w:rsidRDefault="007E6C89" w:rsidP="00824003">
            <w:pPr>
              <w:spacing w:after="160" w:line="214" w:lineRule="auto"/>
              <w:textAlignment w:val="bottom"/>
            </w:pPr>
            <w:r>
              <w:rPr>
                <w:rFonts w:ascii="Calibri" w:eastAsia="Calibri" w:hAnsi="Calibri" w:cs="Calibri"/>
                <w:b/>
                <w:bCs/>
                <w:color w:val="000000"/>
              </w:rPr>
              <w:t>XI.B. Number of Subsection (A)(2) Postings</w:t>
            </w:r>
          </w:p>
        </w:tc>
      </w:tr>
    </w:tbl>
    <w:p w14:paraId="19475877" w14:textId="77777777" w:rsidR="007E6C89" w:rsidRDefault="007E6C89" w:rsidP="007E6C89"/>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8"/>
        <w:gridCol w:w="1670"/>
        <w:gridCol w:w="1672"/>
      </w:tblGrid>
      <w:tr w:rsidR="007E6C89" w14:paraId="0DF9ABC2" w14:textId="77777777" w:rsidTr="00824003">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199B62"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6ADA64"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Records Posted by the FOIA Office</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448F55C"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Records Posted by Program Offices</w:t>
            </w:r>
          </w:p>
        </w:tc>
      </w:tr>
      <w:tr w:rsidR="007E6C89" w14:paraId="02EE7F4D"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3EE314"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9A598D" w14:textId="77777777" w:rsidR="007E6C89" w:rsidRDefault="007E6C89" w:rsidP="00824003">
            <w:pPr>
              <w:spacing w:after="160" w:line="214" w:lineRule="auto"/>
              <w:jc w:val="right"/>
              <w:textAlignment w:val="bottom"/>
            </w:pPr>
            <w:r>
              <w:rPr>
                <w:rFonts w:ascii="Calibri" w:eastAsia="Calibri" w:hAnsi="Calibri" w:cs="Calibri"/>
                <w:color w:val="000000"/>
              </w:rPr>
              <w:t>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6A1D2F" w14:textId="77777777" w:rsidR="007E6C89" w:rsidRDefault="007E6C89" w:rsidP="00824003">
            <w:pPr>
              <w:spacing w:after="160" w:line="214" w:lineRule="auto"/>
              <w:jc w:val="right"/>
              <w:textAlignment w:val="bottom"/>
            </w:pPr>
            <w:r>
              <w:rPr>
                <w:rFonts w:ascii="Calibri" w:eastAsia="Calibri" w:hAnsi="Calibri" w:cs="Calibri"/>
                <w:color w:val="000000"/>
              </w:rPr>
              <w:t>0</w:t>
            </w:r>
          </w:p>
        </w:tc>
      </w:tr>
      <w:tr w:rsidR="007E6C89" w14:paraId="1DF726D9"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965DC1"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97721C" w14:textId="77777777" w:rsidR="007E6C89" w:rsidRDefault="007E6C89" w:rsidP="00824003">
            <w:pPr>
              <w:spacing w:after="160" w:line="214" w:lineRule="auto"/>
              <w:jc w:val="right"/>
              <w:textAlignment w:val="bottom"/>
            </w:pPr>
            <w:r>
              <w:rPr>
                <w:rFonts w:ascii="Calibri" w:eastAsia="Calibri" w:hAnsi="Calibri" w:cs="Calibri"/>
                <w:color w:val="000000"/>
              </w:rPr>
              <w:t>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01611C" w14:textId="77777777" w:rsidR="007E6C89" w:rsidRDefault="007E6C89" w:rsidP="00824003">
            <w:pPr>
              <w:spacing w:after="160" w:line="214" w:lineRule="auto"/>
              <w:jc w:val="right"/>
              <w:textAlignment w:val="bottom"/>
            </w:pPr>
            <w:r>
              <w:rPr>
                <w:rFonts w:ascii="Calibri" w:eastAsia="Calibri" w:hAnsi="Calibri" w:cs="Calibri"/>
                <w:color w:val="000000"/>
              </w:rPr>
              <w:t>0</w:t>
            </w:r>
          </w:p>
        </w:tc>
      </w:tr>
    </w:tbl>
    <w:p w14:paraId="2D9A04BC" w14:textId="77777777" w:rsidR="007E6C89" w:rsidRDefault="007E6C89" w:rsidP="007E6C89"/>
    <w:tbl>
      <w:tblPr>
        <w:tblStyle w:val="NormalTablePHPDOCX"/>
        <w:tblW w:w="8025" w:type="dxa"/>
        <w:tblInd w:w="108" w:type="dxa"/>
        <w:tblLook w:val="04A0" w:firstRow="1" w:lastRow="0" w:firstColumn="1" w:lastColumn="0" w:noHBand="0" w:noVBand="1"/>
      </w:tblPr>
      <w:tblGrid>
        <w:gridCol w:w="8025"/>
      </w:tblGrid>
      <w:tr w:rsidR="007E6C89" w14:paraId="0E962433" w14:textId="77777777" w:rsidTr="00824003">
        <w:tc>
          <w:tcPr>
            <w:tcW w:w="8550" w:type="dxa"/>
            <w:tcMar>
              <w:top w:w="0" w:type="auto"/>
              <w:left w:w="0" w:type="auto"/>
              <w:bottom w:w="0" w:type="auto"/>
              <w:right w:w="0" w:type="auto"/>
            </w:tcMar>
            <w:vAlign w:val="bottom"/>
          </w:tcPr>
          <w:p w14:paraId="08B47917" w14:textId="77777777" w:rsidR="007E6C89" w:rsidRDefault="007E6C89" w:rsidP="00824003">
            <w:pPr>
              <w:spacing w:after="160" w:line="214" w:lineRule="auto"/>
              <w:textAlignment w:val="bottom"/>
            </w:pPr>
          </w:p>
        </w:tc>
      </w:tr>
    </w:tbl>
    <w:p w14:paraId="30F77EE3" w14:textId="77777777" w:rsidR="007E6C89" w:rsidRDefault="007E6C89" w:rsidP="007E6C89">
      <w:pPr>
        <w:spacing w:after="160" w:line="214" w:lineRule="auto"/>
      </w:pPr>
      <w:r>
        <w:rPr>
          <w:rFonts w:ascii="Calibri" w:eastAsia="Calibri" w:hAnsi="Calibri" w:cs="Calibri"/>
          <w:b/>
          <w:bCs/>
          <w:color w:val="000000"/>
        </w:rPr>
        <w:lastRenderedPageBreak/>
        <w:t>XII.A. Backlogs of FOIA Requests and Administrative Appeals</w:t>
      </w:r>
    </w:p>
    <w:p w14:paraId="21CB9372" w14:textId="77777777" w:rsidR="007E6C89" w:rsidRDefault="007E6C89" w:rsidP="007E6C89"/>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tblGrid>
      <w:tr w:rsidR="007E6C89" w14:paraId="54138A5A" w14:textId="77777777" w:rsidTr="00824003">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E4531C"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5512B7"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Backlogged Requests as of End of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BBE380"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Backlogged Appeals as of End of Fiscal Year</w:t>
            </w:r>
          </w:p>
        </w:tc>
      </w:tr>
      <w:tr w:rsidR="007E6C89" w14:paraId="2936F0F8"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AF8B45"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7E911C" w14:textId="77777777" w:rsidR="007E6C89" w:rsidRDefault="007E6C89" w:rsidP="00824003">
            <w:pPr>
              <w:spacing w:after="160" w:line="214" w:lineRule="auto"/>
              <w:jc w:val="right"/>
              <w:textAlignment w:val="bottom"/>
            </w:pPr>
            <w:r>
              <w:rPr>
                <w:rFonts w:ascii="Calibri" w:eastAsia="Calibri" w:hAnsi="Calibri" w:cs="Calibri"/>
                <w:color w:val="000000"/>
              </w:rPr>
              <w:t>498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91BE1C" w14:textId="77777777" w:rsidR="007E6C89" w:rsidRDefault="007E6C89" w:rsidP="00824003">
            <w:pPr>
              <w:spacing w:after="160" w:line="214" w:lineRule="auto"/>
              <w:jc w:val="right"/>
              <w:textAlignment w:val="bottom"/>
            </w:pPr>
            <w:r>
              <w:rPr>
                <w:rFonts w:ascii="Calibri" w:eastAsia="Calibri" w:hAnsi="Calibri" w:cs="Calibri"/>
                <w:color w:val="000000"/>
              </w:rPr>
              <w:t>65</w:t>
            </w:r>
          </w:p>
        </w:tc>
      </w:tr>
      <w:tr w:rsidR="007E6C89" w14:paraId="0D56366C" w14:textId="77777777" w:rsidTr="00824003">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C727CC"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4E7E72" w14:textId="77777777" w:rsidR="007E6C89" w:rsidRDefault="007E6C89" w:rsidP="00824003">
            <w:pPr>
              <w:spacing w:after="160" w:line="214" w:lineRule="auto"/>
              <w:jc w:val="right"/>
              <w:textAlignment w:val="bottom"/>
            </w:pPr>
            <w:r>
              <w:rPr>
                <w:rFonts w:ascii="Calibri" w:eastAsia="Calibri" w:hAnsi="Calibri" w:cs="Calibri"/>
                <w:color w:val="000000"/>
              </w:rPr>
              <w:t>498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55C43C" w14:textId="77777777" w:rsidR="007E6C89" w:rsidRDefault="007E6C89" w:rsidP="00824003">
            <w:pPr>
              <w:spacing w:after="160" w:line="214" w:lineRule="auto"/>
              <w:jc w:val="right"/>
              <w:textAlignment w:val="bottom"/>
            </w:pPr>
            <w:r>
              <w:rPr>
                <w:rFonts w:ascii="Calibri" w:eastAsia="Calibri" w:hAnsi="Calibri" w:cs="Calibri"/>
                <w:color w:val="000000"/>
              </w:rPr>
              <w:t>65</w:t>
            </w:r>
          </w:p>
        </w:tc>
      </w:tr>
    </w:tbl>
    <w:p w14:paraId="3F729431" w14:textId="77777777" w:rsidR="007E6C89" w:rsidRDefault="007E6C89" w:rsidP="007E6C89"/>
    <w:tbl>
      <w:tblPr>
        <w:tblStyle w:val="NormalTablePHPDOCX"/>
        <w:tblW w:w="8025" w:type="dxa"/>
        <w:tblInd w:w="108" w:type="dxa"/>
        <w:tblLook w:val="04A0" w:firstRow="1" w:lastRow="0" w:firstColumn="1" w:lastColumn="0" w:noHBand="0" w:noVBand="1"/>
      </w:tblPr>
      <w:tblGrid>
        <w:gridCol w:w="8025"/>
      </w:tblGrid>
      <w:tr w:rsidR="007E6C89" w14:paraId="450F8558" w14:textId="77777777" w:rsidTr="00824003">
        <w:tc>
          <w:tcPr>
            <w:tcW w:w="8550" w:type="dxa"/>
            <w:tcMar>
              <w:top w:w="0" w:type="auto"/>
              <w:left w:w="0" w:type="auto"/>
              <w:bottom w:w="0" w:type="auto"/>
              <w:right w:w="0" w:type="auto"/>
            </w:tcMar>
            <w:vAlign w:val="bottom"/>
          </w:tcPr>
          <w:p w14:paraId="29ABF62A" w14:textId="77777777" w:rsidR="007E6C89" w:rsidRDefault="007E6C89" w:rsidP="00824003">
            <w:pPr>
              <w:spacing w:after="160" w:line="214" w:lineRule="auto"/>
              <w:textAlignment w:val="bottom"/>
            </w:pPr>
          </w:p>
        </w:tc>
      </w:tr>
    </w:tbl>
    <w:p w14:paraId="7F7B63DF" w14:textId="77777777" w:rsidR="007E6C89" w:rsidRDefault="007E6C89" w:rsidP="007E6C89">
      <w:pPr>
        <w:spacing w:after="160" w:line="214" w:lineRule="auto"/>
      </w:pPr>
      <w:r>
        <w:rPr>
          <w:rFonts w:ascii="Calibri" w:eastAsia="Calibri" w:hAnsi="Calibri" w:cs="Calibri"/>
          <w:b/>
          <w:bCs/>
          <w:color w:val="000000"/>
        </w:rPr>
        <w:t>XII.B. CONSULTATIONS ON FOIA REQUESTS -- RECEIVED, PROCESSED, AND PENDING CONSULTATIONS</w:t>
      </w:r>
    </w:p>
    <w:p w14:paraId="3BB35939" w14:textId="77777777" w:rsidR="007E6C89" w:rsidRDefault="007E6C89" w:rsidP="007E6C89"/>
    <w:tbl>
      <w:tblPr>
        <w:tblStyle w:val="TableGridPHPDOCX"/>
        <w:tblW w:w="105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438"/>
        <w:gridCol w:w="1954"/>
        <w:gridCol w:w="1747"/>
        <w:gridCol w:w="2243"/>
        <w:gridCol w:w="3148"/>
      </w:tblGrid>
      <w:tr w:rsidR="007E6C89" w14:paraId="31638010" w14:textId="77777777" w:rsidTr="00824003">
        <w:tc>
          <w:tcPr>
            <w:tcW w:w="14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72B93E"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195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39820C" w14:textId="77777777" w:rsidR="007E6C89" w:rsidRDefault="007E6C89" w:rsidP="00824003">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Start</w:t>
            </w:r>
            <w:r>
              <w:rPr>
                <w:rFonts w:ascii="Calibri" w:eastAsia="Calibri" w:hAnsi="Calibri" w:cs="Calibri"/>
                <w:color w:val="000000"/>
                <w:position w:val="-3"/>
              </w:rPr>
              <w:br/>
              <w:t>of the Fiscal Year</w:t>
            </w:r>
          </w:p>
        </w:tc>
        <w:tc>
          <w:tcPr>
            <w:tcW w:w="174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3EF03D"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 xml:space="preserve">Consultations </w:t>
            </w:r>
            <w:r>
              <w:rPr>
                <w:rFonts w:ascii="Calibri" w:eastAsia="Calibri" w:hAnsi="Calibri" w:cs="Calibri"/>
                <w:color w:val="000000"/>
                <w:position w:val="-3"/>
                <w:u w:val="single"/>
              </w:rPr>
              <w:t>Received</w:t>
            </w:r>
            <w:r>
              <w:rPr>
                <w:rFonts w:ascii="Calibri" w:eastAsia="Calibri" w:hAnsi="Calibri" w:cs="Calibri"/>
                <w:color w:val="000000"/>
                <w:position w:val="-3"/>
              </w:rPr>
              <w:t xml:space="preserve"> from Other Agencies During the Fiscal Year</w:t>
            </w:r>
          </w:p>
        </w:tc>
        <w:tc>
          <w:tcPr>
            <w:tcW w:w="22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92FA85" w14:textId="77777777" w:rsidR="007E6C89" w:rsidRDefault="007E6C89" w:rsidP="00824003">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Processed</w:t>
            </w:r>
            <w:r>
              <w:rPr>
                <w:rFonts w:ascii="Calibri" w:eastAsia="Calibri" w:hAnsi="Calibri" w:cs="Calibri"/>
                <w:color w:val="000000"/>
                <w:position w:val="-3"/>
              </w:rPr>
              <w:t xml:space="preserve"> by the Agency During the Fiscal Year</w:t>
            </w:r>
          </w:p>
        </w:tc>
        <w:tc>
          <w:tcPr>
            <w:tcW w:w="314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A1C085" w14:textId="77777777" w:rsidR="007E6C89" w:rsidRDefault="007E6C89" w:rsidP="00824003">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End</w:t>
            </w:r>
            <w:r>
              <w:rPr>
                <w:rFonts w:ascii="Calibri" w:eastAsia="Calibri" w:hAnsi="Calibri" w:cs="Calibri"/>
                <w:color w:val="000000"/>
                <w:position w:val="-3"/>
              </w:rPr>
              <w:br/>
              <w:t>of the Fiscal Year</w:t>
            </w:r>
          </w:p>
        </w:tc>
      </w:tr>
      <w:tr w:rsidR="007E6C89" w14:paraId="0D32C379"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34C62B" w14:textId="77777777" w:rsidR="007E6C89" w:rsidRDefault="007E6C89" w:rsidP="00824003">
            <w:pPr>
              <w:spacing w:after="160" w:line="214" w:lineRule="auto"/>
              <w:textAlignment w:val="bottom"/>
            </w:pPr>
            <w:r>
              <w:rPr>
                <w:rFonts w:ascii="Calibri" w:eastAsia="Calibri" w:hAnsi="Calibri" w:cs="Calibri"/>
                <w:color w:val="000000"/>
              </w:rPr>
              <w:t>SSA</w:t>
            </w:r>
          </w:p>
        </w:tc>
        <w:tc>
          <w:tcPr>
            <w:tcW w:w="195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A35016" w14:textId="77777777" w:rsidR="007E6C89" w:rsidRDefault="007E6C89" w:rsidP="00824003">
            <w:pPr>
              <w:spacing w:after="160" w:line="214" w:lineRule="auto"/>
              <w:jc w:val="right"/>
              <w:textAlignment w:val="bottom"/>
            </w:pPr>
            <w:r>
              <w:rPr>
                <w:rFonts w:ascii="Calibri" w:eastAsia="Calibri" w:hAnsi="Calibri" w:cs="Calibri"/>
                <w:color w:val="000000"/>
              </w:rPr>
              <w:t>2</w:t>
            </w:r>
          </w:p>
        </w:tc>
        <w:tc>
          <w:tcPr>
            <w:tcW w:w="174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444E7C" w14:textId="77777777" w:rsidR="007E6C89" w:rsidRDefault="007E6C89" w:rsidP="00824003">
            <w:pPr>
              <w:spacing w:after="160" w:line="214" w:lineRule="auto"/>
              <w:jc w:val="right"/>
              <w:textAlignment w:val="bottom"/>
            </w:pPr>
            <w:r>
              <w:rPr>
                <w:rFonts w:ascii="Calibri" w:eastAsia="Calibri" w:hAnsi="Calibri" w:cs="Calibri"/>
                <w:color w:val="000000"/>
              </w:rPr>
              <w:t>12</w:t>
            </w:r>
          </w:p>
        </w:tc>
        <w:tc>
          <w:tcPr>
            <w:tcW w:w="22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83B382" w14:textId="77777777" w:rsidR="007E6C89" w:rsidRDefault="007E6C89" w:rsidP="00824003">
            <w:pPr>
              <w:spacing w:after="160" w:line="214" w:lineRule="auto"/>
              <w:jc w:val="right"/>
              <w:textAlignment w:val="bottom"/>
            </w:pPr>
            <w:r>
              <w:rPr>
                <w:rFonts w:ascii="Calibri" w:eastAsia="Calibri" w:hAnsi="Calibri" w:cs="Calibri"/>
                <w:color w:val="000000"/>
              </w:rPr>
              <w:t>13</w:t>
            </w:r>
          </w:p>
        </w:tc>
        <w:tc>
          <w:tcPr>
            <w:tcW w:w="314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8A2824" w14:textId="77777777" w:rsidR="007E6C89" w:rsidRDefault="007E6C89" w:rsidP="00824003">
            <w:pPr>
              <w:spacing w:after="160" w:line="214" w:lineRule="auto"/>
              <w:jc w:val="right"/>
              <w:textAlignment w:val="center"/>
            </w:pPr>
            <w:r>
              <w:rPr>
                <w:rFonts w:ascii="Calibri" w:eastAsia="Calibri" w:hAnsi="Calibri" w:cs="Calibri"/>
                <w:color w:val="000000"/>
                <w:position w:val="-3"/>
              </w:rPr>
              <w:t>1</w:t>
            </w:r>
          </w:p>
        </w:tc>
      </w:tr>
      <w:tr w:rsidR="007E6C89" w14:paraId="39102E5E" w14:textId="77777777" w:rsidTr="00824003">
        <w:tc>
          <w:tcPr>
            <w:tcW w:w="14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81BCFD"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195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3C336A" w14:textId="77777777" w:rsidR="007E6C89" w:rsidRDefault="007E6C89" w:rsidP="00824003">
            <w:pPr>
              <w:spacing w:after="160" w:line="214" w:lineRule="auto"/>
              <w:jc w:val="right"/>
              <w:textAlignment w:val="center"/>
            </w:pPr>
            <w:r>
              <w:rPr>
                <w:rFonts w:ascii="Calibri" w:eastAsia="Calibri" w:hAnsi="Calibri" w:cs="Calibri"/>
                <w:color w:val="000000"/>
                <w:position w:val="-3"/>
              </w:rPr>
              <w:t>2</w:t>
            </w:r>
          </w:p>
        </w:tc>
        <w:tc>
          <w:tcPr>
            <w:tcW w:w="174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8D4CF1" w14:textId="77777777" w:rsidR="007E6C89" w:rsidRDefault="007E6C89" w:rsidP="00824003">
            <w:pPr>
              <w:spacing w:after="160" w:line="214" w:lineRule="auto"/>
              <w:jc w:val="right"/>
              <w:textAlignment w:val="center"/>
            </w:pPr>
            <w:r>
              <w:rPr>
                <w:rFonts w:ascii="Calibri" w:eastAsia="Calibri" w:hAnsi="Calibri" w:cs="Calibri"/>
                <w:color w:val="000000"/>
                <w:position w:val="-3"/>
              </w:rPr>
              <w:t>12</w:t>
            </w:r>
          </w:p>
        </w:tc>
        <w:tc>
          <w:tcPr>
            <w:tcW w:w="22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CD6E72" w14:textId="77777777" w:rsidR="007E6C89" w:rsidRDefault="007E6C89" w:rsidP="00824003">
            <w:pPr>
              <w:spacing w:after="160" w:line="214" w:lineRule="auto"/>
              <w:jc w:val="right"/>
              <w:textAlignment w:val="center"/>
            </w:pPr>
            <w:r>
              <w:rPr>
                <w:rFonts w:ascii="Calibri" w:eastAsia="Calibri" w:hAnsi="Calibri" w:cs="Calibri"/>
                <w:color w:val="000000"/>
                <w:position w:val="-3"/>
              </w:rPr>
              <w:t>13</w:t>
            </w:r>
          </w:p>
        </w:tc>
        <w:tc>
          <w:tcPr>
            <w:tcW w:w="314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1314C2" w14:textId="77777777" w:rsidR="007E6C89" w:rsidRDefault="007E6C89" w:rsidP="00824003">
            <w:pPr>
              <w:spacing w:after="160" w:line="214" w:lineRule="auto"/>
              <w:jc w:val="right"/>
              <w:textAlignment w:val="center"/>
            </w:pPr>
            <w:r>
              <w:rPr>
                <w:rFonts w:ascii="Calibri" w:eastAsia="Calibri" w:hAnsi="Calibri" w:cs="Calibri"/>
                <w:color w:val="000000"/>
                <w:position w:val="-3"/>
              </w:rPr>
              <w:t>1</w:t>
            </w:r>
          </w:p>
        </w:tc>
      </w:tr>
    </w:tbl>
    <w:p w14:paraId="3CCFA876" w14:textId="77777777" w:rsidR="007E6C89" w:rsidRDefault="007E6C89" w:rsidP="007E6C89"/>
    <w:tbl>
      <w:tblPr>
        <w:tblStyle w:val="NormalTablePHPDOCX"/>
        <w:tblW w:w="8025" w:type="dxa"/>
        <w:tblInd w:w="108" w:type="dxa"/>
        <w:tblLook w:val="04A0" w:firstRow="1" w:lastRow="0" w:firstColumn="1" w:lastColumn="0" w:noHBand="0" w:noVBand="1"/>
      </w:tblPr>
      <w:tblGrid>
        <w:gridCol w:w="8025"/>
      </w:tblGrid>
      <w:tr w:rsidR="007E6C89" w14:paraId="62404FE9" w14:textId="77777777" w:rsidTr="00824003">
        <w:tc>
          <w:tcPr>
            <w:tcW w:w="8550" w:type="dxa"/>
            <w:tcMar>
              <w:top w:w="0" w:type="auto"/>
              <w:left w:w="0" w:type="auto"/>
              <w:bottom w:w="0" w:type="auto"/>
              <w:right w:w="0" w:type="auto"/>
            </w:tcMar>
            <w:vAlign w:val="bottom"/>
          </w:tcPr>
          <w:p w14:paraId="057E8851" w14:textId="77777777" w:rsidR="007E6C89" w:rsidRDefault="007E6C89" w:rsidP="00824003">
            <w:pPr>
              <w:spacing w:after="160" w:line="214" w:lineRule="auto"/>
              <w:textAlignment w:val="bottom"/>
            </w:pPr>
          </w:p>
        </w:tc>
      </w:tr>
    </w:tbl>
    <w:p w14:paraId="5846783B" w14:textId="77777777" w:rsidR="007E6C89" w:rsidRDefault="007E6C89" w:rsidP="007E6C89">
      <w:pPr>
        <w:spacing w:after="160" w:line="214" w:lineRule="auto"/>
      </w:pPr>
      <w:r>
        <w:rPr>
          <w:rFonts w:ascii="Calibri" w:eastAsia="Calibri" w:hAnsi="Calibri" w:cs="Calibri"/>
          <w:b/>
          <w:bCs/>
          <w:color w:val="000000"/>
        </w:rPr>
        <w:t>XII.C. CONSULTATIONS ON FOIA REQUESTS -- TEN OLDEST CONSULTATIONS RECEIVED FROM OTHER AGENCIES AND PENDING AT THE AGENCY</w:t>
      </w:r>
    </w:p>
    <w:p w14:paraId="227F606D" w14:textId="77777777" w:rsidR="007E6C89" w:rsidRDefault="007E6C89" w:rsidP="007E6C89"/>
    <w:tbl>
      <w:tblPr>
        <w:tblStyle w:val="TableGridPHPDOCX"/>
        <w:tblW w:w="13001"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55"/>
        <w:gridCol w:w="1582"/>
        <w:gridCol w:w="1796"/>
        <w:gridCol w:w="759"/>
        <w:gridCol w:w="759"/>
        <w:gridCol w:w="759"/>
        <w:gridCol w:w="759"/>
        <w:gridCol w:w="759"/>
        <w:gridCol w:w="759"/>
        <w:gridCol w:w="759"/>
        <w:gridCol w:w="759"/>
        <w:gridCol w:w="1796"/>
      </w:tblGrid>
      <w:tr w:rsidR="007E6C89" w14:paraId="52F05E00" w14:textId="77777777" w:rsidTr="00824003">
        <w:trPr>
          <w:trHeight w:val="641"/>
        </w:trPr>
        <w:tc>
          <w:tcPr>
            <w:tcW w:w="174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A30C25"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130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15930E" w14:textId="77777777" w:rsidR="007E6C89" w:rsidRDefault="007E6C89" w:rsidP="00824003">
            <w:pPr>
              <w:spacing w:after="160" w:line="214" w:lineRule="auto"/>
              <w:jc w:val="center"/>
              <w:textAlignment w:val="center"/>
            </w:pPr>
            <w:r>
              <w:rPr>
                <w:rFonts w:ascii="Calibri" w:eastAsia="Calibri" w:hAnsi="Calibri" w:cs="Calibri"/>
                <w:color w:val="000000"/>
                <w:position w:val="-3"/>
              </w:rPr>
              <w:t> </w:t>
            </w:r>
          </w:p>
        </w:tc>
        <w:tc>
          <w:tcPr>
            <w:tcW w:w="185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B728A0" w14:textId="77777777" w:rsidR="007E6C89" w:rsidRDefault="007E6C89" w:rsidP="00824003">
            <w:pPr>
              <w:spacing w:after="160" w:line="214" w:lineRule="auto"/>
              <w:jc w:val="center"/>
              <w:textAlignment w:val="center"/>
            </w:pPr>
            <w:r>
              <w:rPr>
                <w:rFonts w:ascii="Calibri" w:eastAsia="Calibri" w:hAnsi="Calibri" w:cs="Calibri"/>
                <w:color w:val="000000"/>
                <w:position w:val="-3"/>
              </w:rPr>
              <w:t>10th Oldest Consultation</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9E3FDD" w14:textId="77777777" w:rsidR="007E6C89" w:rsidRDefault="007E6C89" w:rsidP="00824003">
            <w:pPr>
              <w:spacing w:after="160" w:line="214" w:lineRule="auto"/>
              <w:jc w:val="center"/>
              <w:textAlignment w:val="center"/>
            </w:pPr>
            <w:r>
              <w:rPr>
                <w:rFonts w:ascii="Calibri" w:eastAsia="Calibri" w:hAnsi="Calibri" w:cs="Calibri"/>
                <w:color w:val="000000"/>
                <w:position w:val="-3"/>
              </w:rPr>
              <w:t>9th</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04F4E6" w14:textId="77777777" w:rsidR="007E6C89" w:rsidRDefault="007E6C89" w:rsidP="00824003">
            <w:pPr>
              <w:spacing w:after="160" w:line="214" w:lineRule="auto"/>
              <w:jc w:val="center"/>
              <w:textAlignment w:val="center"/>
            </w:pPr>
            <w:r>
              <w:rPr>
                <w:rFonts w:ascii="Calibri" w:eastAsia="Calibri" w:hAnsi="Calibri" w:cs="Calibri"/>
                <w:color w:val="000000"/>
                <w:position w:val="-3"/>
              </w:rPr>
              <w:t>8th</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33FFCF" w14:textId="77777777" w:rsidR="007E6C89" w:rsidRDefault="007E6C89" w:rsidP="00824003">
            <w:pPr>
              <w:spacing w:after="160" w:line="214" w:lineRule="auto"/>
              <w:jc w:val="center"/>
              <w:textAlignment w:val="center"/>
            </w:pPr>
            <w:r>
              <w:rPr>
                <w:rFonts w:ascii="Calibri" w:eastAsia="Calibri" w:hAnsi="Calibri" w:cs="Calibri"/>
                <w:color w:val="000000"/>
                <w:position w:val="-3"/>
              </w:rPr>
              <w:t>7th</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E98363" w14:textId="77777777" w:rsidR="007E6C89" w:rsidRDefault="007E6C89" w:rsidP="00824003">
            <w:pPr>
              <w:spacing w:after="160" w:line="214" w:lineRule="auto"/>
              <w:jc w:val="center"/>
              <w:textAlignment w:val="center"/>
            </w:pPr>
            <w:r>
              <w:rPr>
                <w:rFonts w:ascii="Calibri" w:eastAsia="Calibri" w:hAnsi="Calibri" w:cs="Calibri"/>
                <w:color w:val="000000"/>
                <w:position w:val="-3"/>
              </w:rPr>
              <w:t>6th</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6248FA" w14:textId="77777777" w:rsidR="007E6C89" w:rsidRDefault="007E6C89" w:rsidP="00824003">
            <w:pPr>
              <w:spacing w:after="160" w:line="214" w:lineRule="auto"/>
              <w:jc w:val="center"/>
              <w:textAlignment w:val="center"/>
            </w:pPr>
            <w:r>
              <w:rPr>
                <w:rFonts w:ascii="Calibri" w:eastAsia="Calibri" w:hAnsi="Calibri" w:cs="Calibri"/>
                <w:color w:val="000000"/>
                <w:position w:val="-3"/>
              </w:rPr>
              <w:t>5th</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967AC3" w14:textId="77777777" w:rsidR="007E6C89" w:rsidRDefault="007E6C89" w:rsidP="00824003">
            <w:pPr>
              <w:spacing w:after="160" w:line="214" w:lineRule="auto"/>
              <w:jc w:val="center"/>
              <w:textAlignment w:val="center"/>
            </w:pPr>
            <w:r>
              <w:rPr>
                <w:rFonts w:ascii="Calibri" w:eastAsia="Calibri" w:hAnsi="Calibri" w:cs="Calibri"/>
                <w:color w:val="000000"/>
                <w:position w:val="-3"/>
              </w:rPr>
              <w:t>4th</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F03972" w14:textId="77777777" w:rsidR="007E6C89" w:rsidRDefault="007E6C89" w:rsidP="00824003">
            <w:pPr>
              <w:spacing w:after="160" w:line="214" w:lineRule="auto"/>
              <w:jc w:val="center"/>
              <w:textAlignment w:val="center"/>
            </w:pPr>
            <w:r>
              <w:rPr>
                <w:rFonts w:ascii="Calibri" w:eastAsia="Calibri" w:hAnsi="Calibri" w:cs="Calibri"/>
                <w:color w:val="000000"/>
                <w:position w:val="-3"/>
              </w:rPr>
              <w:t>3rd</w:t>
            </w:r>
          </w:p>
        </w:tc>
        <w:tc>
          <w:tcPr>
            <w:tcW w:w="78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D8A380" w14:textId="77777777" w:rsidR="007E6C89" w:rsidRDefault="007E6C89" w:rsidP="00824003">
            <w:pPr>
              <w:spacing w:after="160" w:line="214" w:lineRule="auto"/>
              <w:jc w:val="center"/>
              <w:textAlignment w:val="center"/>
            </w:pPr>
            <w:r>
              <w:rPr>
                <w:rFonts w:ascii="Calibri" w:eastAsia="Calibri" w:hAnsi="Calibri" w:cs="Calibri"/>
                <w:color w:val="000000"/>
                <w:position w:val="-3"/>
              </w:rPr>
              <w:t>2nd</w:t>
            </w:r>
          </w:p>
        </w:tc>
        <w:tc>
          <w:tcPr>
            <w:tcW w:w="185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056493" w14:textId="77777777" w:rsidR="007E6C89" w:rsidRDefault="007E6C89" w:rsidP="00824003">
            <w:pPr>
              <w:spacing w:after="160" w:line="214" w:lineRule="auto"/>
              <w:jc w:val="center"/>
              <w:textAlignment w:val="center"/>
            </w:pPr>
            <w:r>
              <w:rPr>
                <w:rFonts w:ascii="Calibri" w:eastAsia="Calibri" w:hAnsi="Calibri" w:cs="Calibri"/>
                <w:color w:val="000000"/>
                <w:position w:val="-3"/>
              </w:rPr>
              <w:t>Oldest Consultation</w:t>
            </w:r>
          </w:p>
        </w:tc>
      </w:tr>
      <w:tr w:rsidR="007E6C89" w14:paraId="3532E3B1" w14:textId="77777777" w:rsidTr="00824003">
        <w:trPr>
          <w:trHeight w:val="387"/>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5316EA"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A304F3" w14:textId="77777777" w:rsidR="007E6C89" w:rsidRDefault="007E6C89" w:rsidP="00824003">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018E01"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B1B141"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E9CBE0"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3F323B"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76E3D0"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0E8F5B"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9E8C5F"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7BEB15"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F664EA"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8A2825" w14:textId="77777777" w:rsidR="007E6C89" w:rsidRDefault="007E6C89" w:rsidP="00824003">
            <w:pPr>
              <w:spacing w:after="160" w:line="214" w:lineRule="auto"/>
              <w:jc w:val="right"/>
              <w:textAlignment w:val="bottom"/>
            </w:pPr>
            <w:r>
              <w:rPr>
                <w:rFonts w:ascii="Calibri" w:eastAsia="Calibri" w:hAnsi="Calibri" w:cs="Calibri"/>
                <w:color w:val="000000"/>
              </w:rPr>
              <w:t>2025-06-06</w:t>
            </w:r>
          </w:p>
        </w:tc>
      </w:tr>
      <w:tr w:rsidR="007E6C89" w14:paraId="66872CC7" w14:textId="77777777" w:rsidTr="00824003">
        <w:trPr>
          <w:trHeight w:val="143"/>
        </w:trPr>
        <w:tc>
          <w:tcPr>
            <w:tcW w:w="0" w:type="auto"/>
            <w:vMerge/>
            <w:tcBorders>
              <w:top w:val="inset" w:sz="7" w:space="0" w:color="0F243E"/>
              <w:left w:val="inset" w:sz="7" w:space="0" w:color="auto"/>
              <w:bottom w:val="inset" w:sz="7" w:space="0" w:color="auto"/>
              <w:right w:val="inset" w:sz="7" w:space="0" w:color="auto"/>
            </w:tcBorders>
          </w:tcPr>
          <w:p w14:paraId="7C55C561" w14:textId="77777777" w:rsidR="007E6C89" w:rsidRDefault="007E6C89" w:rsidP="0082400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821068"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BC0420"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F72F1F"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D78211"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A59CCB"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7CF0AF"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2A5AB8"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E7031D"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6F20D7"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4B9F84"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334266" w14:textId="77777777" w:rsidR="007E6C89" w:rsidRDefault="007E6C89" w:rsidP="00824003">
            <w:pPr>
              <w:spacing w:after="160" w:line="214" w:lineRule="auto"/>
              <w:jc w:val="right"/>
              <w:textAlignment w:val="bottom"/>
            </w:pPr>
            <w:r>
              <w:rPr>
                <w:rFonts w:ascii="Calibri" w:eastAsia="Calibri" w:hAnsi="Calibri" w:cs="Calibri"/>
                <w:color w:val="000000"/>
              </w:rPr>
              <w:t>78</w:t>
            </w:r>
          </w:p>
        </w:tc>
      </w:tr>
      <w:tr w:rsidR="007E6C89" w14:paraId="4E23C420" w14:textId="77777777" w:rsidTr="00824003">
        <w:trPr>
          <w:trHeight w:val="402"/>
        </w:trPr>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CDB372"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69FE7E" w14:textId="77777777" w:rsidR="007E6C89" w:rsidRDefault="007E6C89" w:rsidP="00824003">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551F23"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9842D4"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4892F0"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39C572"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589276"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F78FDC"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56C057"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1DA624"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7B996F" w14:textId="77777777" w:rsidR="007E6C89" w:rsidRDefault="007E6C89" w:rsidP="00824003">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B9EF72" w14:textId="77777777" w:rsidR="007E6C89" w:rsidRDefault="007E6C89" w:rsidP="00824003">
            <w:pPr>
              <w:spacing w:after="160" w:line="214" w:lineRule="auto"/>
              <w:jc w:val="right"/>
              <w:textAlignment w:val="bottom"/>
            </w:pPr>
            <w:r>
              <w:rPr>
                <w:rFonts w:ascii="Calibri" w:eastAsia="Calibri" w:hAnsi="Calibri" w:cs="Calibri"/>
                <w:color w:val="000000"/>
              </w:rPr>
              <w:t>2025-06-06</w:t>
            </w:r>
          </w:p>
        </w:tc>
      </w:tr>
      <w:tr w:rsidR="007E6C89" w14:paraId="10835A42" w14:textId="77777777" w:rsidTr="00824003">
        <w:trPr>
          <w:trHeight w:val="143"/>
        </w:trPr>
        <w:tc>
          <w:tcPr>
            <w:tcW w:w="0" w:type="auto"/>
            <w:vMerge/>
            <w:tcBorders>
              <w:top w:val="inset" w:sz="7" w:space="0" w:color="0F243E"/>
              <w:left w:val="inset" w:sz="7" w:space="0" w:color="auto"/>
              <w:bottom w:val="inset" w:sz="7" w:space="0" w:color="auto"/>
              <w:right w:val="inset" w:sz="7" w:space="0" w:color="auto"/>
            </w:tcBorders>
          </w:tcPr>
          <w:p w14:paraId="4D27E60D" w14:textId="77777777" w:rsidR="007E6C89" w:rsidRDefault="007E6C89" w:rsidP="00824003"/>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B1662E"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A9A3F0"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0314FC"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490FD8"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F19488"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DBEEB0"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60A223"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390E81"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EE3306"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281D96" w14:textId="77777777" w:rsidR="007E6C89" w:rsidRDefault="007E6C89" w:rsidP="00824003">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03C402" w14:textId="77777777" w:rsidR="007E6C89" w:rsidRDefault="007E6C89" w:rsidP="00824003">
            <w:pPr>
              <w:spacing w:after="160" w:line="214" w:lineRule="auto"/>
              <w:jc w:val="right"/>
              <w:textAlignment w:val="bottom"/>
            </w:pPr>
            <w:r>
              <w:rPr>
                <w:rFonts w:ascii="Calibri" w:eastAsia="Calibri" w:hAnsi="Calibri" w:cs="Calibri"/>
                <w:color w:val="000000"/>
              </w:rPr>
              <w:t>78</w:t>
            </w:r>
          </w:p>
        </w:tc>
      </w:tr>
    </w:tbl>
    <w:p w14:paraId="1A2A62E5" w14:textId="77777777" w:rsidR="007E6C89" w:rsidRDefault="007E6C89" w:rsidP="007E6C89"/>
    <w:p w14:paraId="67209CE7" w14:textId="77777777" w:rsidR="007E6C89" w:rsidRDefault="007E6C89" w:rsidP="007E6C89"/>
    <w:p w14:paraId="69304AD4" w14:textId="77777777" w:rsidR="007E6C89" w:rsidRDefault="007E6C89" w:rsidP="007E6C89"/>
    <w:p w14:paraId="7CB3A7BD" w14:textId="77777777" w:rsidR="007E6C89" w:rsidRDefault="007E6C89" w:rsidP="007E6C89"/>
    <w:p w14:paraId="1337001D" w14:textId="77777777" w:rsidR="007E6C89" w:rsidRDefault="007E6C89" w:rsidP="007E6C89"/>
    <w:p w14:paraId="400C1527" w14:textId="77777777" w:rsidR="007E6C89" w:rsidRDefault="007E6C89" w:rsidP="007E6C89"/>
    <w:p w14:paraId="2A9450FC" w14:textId="77777777" w:rsidR="007E6C89" w:rsidRDefault="007E6C89" w:rsidP="007E6C89"/>
    <w:p w14:paraId="16F3A8E5"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3585F52A" w14:textId="77777777" w:rsidTr="00824003">
        <w:tc>
          <w:tcPr>
            <w:tcW w:w="8550" w:type="dxa"/>
            <w:tcMar>
              <w:top w:w="0" w:type="auto"/>
              <w:left w:w="0" w:type="auto"/>
              <w:bottom w:w="0" w:type="auto"/>
              <w:right w:w="0" w:type="auto"/>
            </w:tcMar>
            <w:vAlign w:val="bottom"/>
          </w:tcPr>
          <w:p w14:paraId="1CA30866" w14:textId="77777777" w:rsidR="007E6C89" w:rsidRDefault="007E6C89" w:rsidP="00824003">
            <w:pPr>
              <w:spacing w:after="160" w:line="214" w:lineRule="auto"/>
              <w:textAlignment w:val="bottom"/>
            </w:pPr>
          </w:p>
        </w:tc>
      </w:tr>
    </w:tbl>
    <w:p w14:paraId="6F1B2A5D" w14:textId="77777777" w:rsidR="007E6C89" w:rsidRDefault="007E6C89" w:rsidP="007E6C89">
      <w:pPr>
        <w:spacing w:after="160" w:line="214" w:lineRule="auto"/>
      </w:pPr>
      <w:r>
        <w:rPr>
          <w:rFonts w:ascii="Calibri" w:eastAsia="Calibri" w:hAnsi="Calibri" w:cs="Calibri"/>
          <w:b/>
          <w:bCs/>
          <w:color w:val="000000"/>
        </w:rPr>
        <w:lastRenderedPageBreak/>
        <w:t>XII.D.(1). COMPARISON OF NUMBERS OF REQUESTS FROM PREVIOUS AND CURRENT ANNUAL REPORT -- REQUESTS RECEIVED AND PROCESSED</w:t>
      </w:r>
    </w:p>
    <w:p w14:paraId="00353763" w14:textId="77777777" w:rsidR="007E6C89" w:rsidRDefault="007E6C89" w:rsidP="007E6C89"/>
    <w:tbl>
      <w:tblPr>
        <w:tblStyle w:val="TableGridPHPDOCX"/>
        <w:tblW w:w="13033"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41"/>
        <w:gridCol w:w="2570"/>
        <w:gridCol w:w="2570"/>
        <w:gridCol w:w="2576"/>
        <w:gridCol w:w="2576"/>
      </w:tblGrid>
      <w:tr w:rsidR="007E6C89" w14:paraId="0BAEFB39" w14:textId="77777777" w:rsidTr="00824003">
        <w:trPr>
          <w:trHeight w:val="1347"/>
        </w:trPr>
        <w:tc>
          <w:tcPr>
            <w:tcW w:w="274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9A7F59"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514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143D86" w14:textId="77777777" w:rsidR="007E6C89" w:rsidRDefault="007E6C89" w:rsidP="00824003">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RECEIVED</w:t>
            </w:r>
          </w:p>
        </w:tc>
        <w:tc>
          <w:tcPr>
            <w:tcW w:w="5152"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88E466" w14:textId="77777777" w:rsidR="007E6C89" w:rsidRDefault="007E6C89" w:rsidP="00824003">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PROCESSED</w:t>
            </w:r>
          </w:p>
        </w:tc>
      </w:tr>
      <w:tr w:rsidR="007E6C89" w14:paraId="4F841E41" w14:textId="77777777" w:rsidTr="00824003">
        <w:trPr>
          <w:trHeight w:val="300"/>
        </w:trPr>
        <w:tc>
          <w:tcPr>
            <w:tcW w:w="0" w:type="auto"/>
            <w:vMerge/>
            <w:tcBorders>
              <w:top w:val="inset" w:sz="7" w:space="0" w:color="0F243E"/>
              <w:left w:val="inset" w:sz="7" w:space="0" w:color="auto"/>
              <w:bottom w:val="inset" w:sz="7" w:space="0" w:color="auto"/>
              <w:right w:val="inset" w:sz="7" w:space="0" w:color="auto"/>
            </w:tcBorders>
          </w:tcPr>
          <w:p w14:paraId="52E8816A" w14:textId="77777777" w:rsidR="007E6C89" w:rsidRDefault="007E6C89" w:rsidP="00824003"/>
        </w:tc>
        <w:tc>
          <w:tcPr>
            <w:tcW w:w="25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B992D4"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25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42A842"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257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3DAC44"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257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0680B2"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7E6C89" w14:paraId="4AB76BCE" w14:textId="77777777" w:rsidTr="00824003">
        <w:trPr>
          <w:trHeight w:val="84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898B8B"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BB0480" w14:textId="77777777" w:rsidR="007E6C89" w:rsidRDefault="007E6C89" w:rsidP="00824003">
            <w:pPr>
              <w:spacing w:after="160" w:line="214" w:lineRule="auto"/>
              <w:jc w:val="right"/>
              <w:textAlignment w:val="bottom"/>
            </w:pPr>
            <w:r>
              <w:rPr>
                <w:rFonts w:ascii="Calibri" w:eastAsia="Calibri" w:hAnsi="Calibri" w:cs="Calibri"/>
                <w:color w:val="000000"/>
              </w:rPr>
              <w:t>12582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A87467" w14:textId="77777777" w:rsidR="007E6C89" w:rsidRDefault="007E6C89" w:rsidP="00824003">
            <w:pPr>
              <w:spacing w:after="160" w:line="214" w:lineRule="auto"/>
              <w:jc w:val="right"/>
              <w:textAlignment w:val="bottom"/>
            </w:pPr>
            <w:r>
              <w:rPr>
                <w:rFonts w:ascii="Calibri" w:eastAsia="Calibri" w:hAnsi="Calibri" w:cs="Calibri"/>
                <w:color w:val="000000"/>
              </w:rPr>
              <w:t>14067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8634FD" w14:textId="77777777" w:rsidR="007E6C89" w:rsidRDefault="007E6C89" w:rsidP="00824003">
            <w:pPr>
              <w:spacing w:after="160" w:line="214" w:lineRule="auto"/>
              <w:jc w:val="right"/>
              <w:textAlignment w:val="bottom"/>
            </w:pPr>
            <w:r>
              <w:rPr>
                <w:rFonts w:ascii="Calibri" w:eastAsia="Calibri" w:hAnsi="Calibri" w:cs="Calibri"/>
                <w:color w:val="000000"/>
              </w:rPr>
              <w:t>11354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AB8FC6" w14:textId="77777777" w:rsidR="007E6C89" w:rsidRDefault="007E6C89" w:rsidP="00824003">
            <w:pPr>
              <w:spacing w:after="160" w:line="214" w:lineRule="auto"/>
              <w:jc w:val="right"/>
              <w:textAlignment w:val="bottom"/>
            </w:pPr>
            <w:r>
              <w:rPr>
                <w:rFonts w:ascii="Calibri" w:eastAsia="Calibri" w:hAnsi="Calibri" w:cs="Calibri"/>
                <w:color w:val="000000"/>
              </w:rPr>
              <w:t>14745</w:t>
            </w:r>
          </w:p>
        </w:tc>
      </w:tr>
      <w:tr w:rsidR="007E6C89" w14:paraId="173108C4" w14:textId="77777777" w:rsidTr="00824003">
        <w:trPr>
          <w:trHeight w:val="1347"/>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AFA59C"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714177" w14:textId="77777777" w:rsidR="007E6C89" w:rsidRDefault="007E6C89" w:rsidP="00824003">
            <w:pPr>
              <w:spacing w:after="160" w:line="214" w:lineRule="auto"/>
              <w:jc w:val="right"/>
              <w:textAlignment w:val="bottom"/>
            </w:pPr>
            <w:r>
              <w:rPr>
                <w:rFonts w:ascii="Calibri" w:eastAsia="Calibri" w:hAnsi="Calibri" w:cs="Calibri"/>
                <w:color w:val="000000"/>
              </w:rPr>
              <w:t>12582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E94C5F" w14:textId="77777777" w:rsidR="007E6C89" w:rsidRDefault="007E6C89" w:rsidP="00824003">
            <w:pPr>
              <w:spacing w:after="160" w:line="214" w:lineRule="auto"/>
              <w:jc w:val="right"/>
              <w:textAlignment w:val="bottom"/>
            </w:pPr>
            <w:r>
              <w:rPr>
                <w:rFonts w:ascii="Calibri" w:eastAsia="Calibri" w:hAnsi="Calibri" w:cs="Calibri"/>
                <w:color w:val="000000"/>
              </w:rPr>
              <w:t>14067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239FB1" w14:textId="77777777" w:rsidR="007E6C89" w:rsidRDefault="007E6C89" w:rsidP="00824003">
            <w:pPr>
              <w:spacing w:after="160" w:line="214" w:lineRule="auto"/>
              <w:jc w:val="right"/>
              <w:textAlignment w:val="bottom"/>
            </w:pPr>
            <w:r>
              <w:rPr>
                <w:rFonts w:ascii="Calibri" w:eastAsia="Calibri" w:hAnsi="Calibri" w:cs="Calibri"/>
                <w:color w:val="000000"/>
              </w:rPr>
              <w:t>11354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B23891" w14:textId="77777777" w:rsidR="007E6C89" w:rsidRDefault="007E6C89" w:rsidP="00824003">
            <w:pPr>
              <w:spacing w:after="160" w:line="214" w:lineRule="auto"/>
              <w:jc w:val="right"/>
              <w:textAlignment w:val="bottom"/>
            </w:pPr>
            <w:r>
              <w:rPr>
                <w:rFonts w:ascii="Calibri" w:eastAsia="Calibri" w:hAnsi="Calibri" w:cs="Calibri"/>
                <w:color w:val="000000"/>
              </w:rPr>
              <w:t>14745</w:t>
            </w:r>
          </w:p>
        </w:tc>
      </w:tr>
    </w:tbl>
    <w:p w14:paraId="4F2A04DE" w14:textId="77777777" w:rsidR="007E6C89" w:rsidRDefault="007E6C89" w:rsidP="007E6C89"/>
    <w:p w14:paraId="1A09A54C" w14:textId="77777777" w:rsidR="007E6C89" w:rsidRDefault="007E6C89" w:rsidP="007E6C89"/>
    <w:p w14:paraId="7F17169E" w14:textId="77777777" w:rsidR="007E6C89" w:rsidRDefault="007E6C89" w:rsidP="007E6C89"/>
    <w:p w14:paraId="33CBAC93" w14:textId="77777777" w:rsidR="007E6C89" w:rsidRDefault="007E6C89" w:rsidP="007E6C89"/>
    <w:p w14:paraId="27A862F0" w14:textId="77777777" w:rsidR="007E6C89" w:rsidRDefault="007E6C89" w:rsidP="007E6C89"/>
    <w:p w14:paraId="01E85B5F" w14:textId="77777777" w:rsidR="007E6C89" w:rsidRDefault="007E6C89" w:rsidP="007E6C89"/>
    <w:tbl>
      <w:tblPr>
        <w:tblStyle w:val="NormalTablePHPDOCX"/>
        <w:tblW w:w="8025" w:type="dxa"/>
        <w:tblInd w:w="108" w:type="dxa"/>
        <w:tblLook w:val="04A0" w:firstRow="1" w:lastRow="0" w:firstColumn="1" w:lastColumn="0" w:noHBand="0" w:noVBand="1"/>
      </w:tblPr>
      <w:tblGrid>
        <w:gridCol w:w="8025"/>
      </w:tblGrid>
      <w:tr w:rsidR="007E6C89" w14:paraId="62114D39" w14:textId="77777777" w:rsidTr="00824003">
        <w:tc>
          <w:tcPr>
            <w:tcW w:w="8550" w:type="dxa"/>
            <w:tcMar>
              <w:top w:w="0" w:type="auto"/>
              <w:left w:w="0" w:type="auto"/>
              <w:bottom w:w="0" w:type="auto"/>
              <w:right w:w="0" w:type="auto"/>
            </w:tcMar>
            <w:vAlign w:val="bottom"/>
          </w:tcPr>
          <w:p w14:paraId="4A05F83E" w14:textId="77777777" w:rsidR="007E6C89" w:rsidRDefault="007E6C89" w:rsidP="00824003">
            <w:pPr>
              <w:spacing w:after="160" w:line="214" w:lineRule="auto"/>
              <w:textAlignment w:val="bottom"/>
            </w:pPr>
          </w:p>
        </w:tc>
      </w:tr>
    </w:tbl>
    <w:p w14:paraId="4CCC675C" w14:textId="77777777" w:rsidR="007E6C89" w:rsidRDefault="007E6C89" w:rsidP="007E6C89">
      <w:pPr>
        <w:spacing w:after="160" w:line="214" w:lineRule="auto"/>
      </w:pPr>
      <w:r>
        <w:rPr>
          <w:rFonts w:ascii="Calibri" w:eastAsia="Calibri" w:hAnsi="Calibri" w:cs="Calibri"/>
          <w:b/>
          <w:bCs/>
          <w:color w:val="000000"/>
        </w:rPr>
        <w:t>XII.D.(2). COMPARISON OF NUMBERS OF REQUESTS FROM PREVIOUS AND CURRENT ANNUAL REPORT -- BACKLOGGED REQUESTS</w:t>
      </w:r>
    </w:p>
    <w:p w14:paraId="58A62497" w14:textId="77777777" w:rsidR="007E6C89" w:rsidRDefault="007E6C89" w:rsidP="007E6C89"/>
    <w:tbl>
      <w:tblPr>
        <w:tblStyle w:val="TableGridPHPDOCX"/>
        <w:tblW w:w="11683"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817"/>
        <w:gridCol w:w="3933"/>
        <w:gridCol w:w="3933"/>
      </w:tblGrid>
      <w:tr w:rsidR="007E6C89" w14:paraId="38C07C3B" w14:textId="77777777" w:rsidTr="00824003">
        <w:trPr>
          <w:trHeight w:val="1400"/>
        </w:trPr>
        <w:tc>
          <w:tcPr>
            <w:tcW w:w="381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D68B78"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393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B179E5"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Backlogged Requests as of End of the Fiscal Year from Previous Annual Report</w:t>
            </w:r>
          </w:p>
        </w:tc>
        <w:tc>
          <w:tcPr>
            <w:tcW w:w="393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9E3769"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Backlogged Requests as of End of the Fiscal Year from Current Annual Report</w:t>
            </w:r>
          </w:p>
        </w:tc>
      </w:tr>
      <w:tr w:rsidR="007E6C89" w14:paraId="01570739" w14:textId="77777777" w:rsidTr="00824003">
        <w:trPr>
          <w:trHeight w:val="296"/>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6AA90B"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E3DB05" w14:textId="77777777" w:rsidR="007E6C89" w:rsidRDefault="007E6C89" w:rsidP="00824003">
            <w:pPr>
              <w:spacing w:after="160" w:line="214" w:lineRule="auto"/>
              <w:jc w:val="right"/>
              <w:textAlignment w:val="bottom"/>
            </w:pPr>
            <w:r>
              <w:rPr>
                <w:rFonts w:ascii="Calibri" w:eastAsia="Calibri" w:hAnsi="Calibri" w:cs="Calibri"/>
                <w:color w:val="000000"/>
              </w:rPr>
              <w:t>608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56285C" w14:textId="77777777" w:rsidR="007E6C89" w:rsidRDefault="007E6C89" w:rsidP="00824003">
            <w:pPr>
              <w:spacing w:after="160" w:line="214" w:lineRule="auto"/>
              <w:jc w:val="right"/>
              <w:textAlignment w:val="bottom"/>
            </w:pPr>
            <w:r>
              <w:rPr>
                <w:rFonts w:ascii="Calibri" w:eastAsia="Calibri" w:hAnsi="Calibri" w:cs="Calibri"/>
                <w:color w:val="000000"/>
              </w:rPr>
              <w:t>498</w:t>
            </w:r>
          </w:p>
        </w:tc>
      </w:tr>
      <w:tr w:rsidR="007E6C89" w14:paraId="2A4B120F" w14:textId="77777777" w:rsidTr="00824003">
        <w:trPr>
          <w:trHeight w:val="489"/>
        </w:trPr>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BCD939"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E60613" w14:textId="77777777" w:rsidR="007E6C89" w:rsidRDefault="007E6C89" w:rsidP="00824003">
            <w:pPr>
              <w:spacing w:after="160" w:line="214" w:lineRule="auto"/>
              <w:jc w:val="right"/>
              <w:textAlignment w:val="bottom"/>
            </w:pPr>
            <w:r>
              <w:rPr>
                <w:rFonts w:ascii="Calibri" w:eastAsia="Calibri" w:hAnsi="Calibri" w:cs="Calibri"/>
                <w:color w:val="000000"/>
              </w:rPr>
              <w:t>608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83C5E1" w14:textId="77777777" w:rsidR="007E6C89" w:rsidRDefault="007E6C89" w:rsidP="00824003">
            <w:pPr>
              <w:spacing w:after="160" w:line="214" w:lineRule="auto"/>
              <w:jc w:val="right"/>
              <w:textAlignment w:val="bottom"/>
            </w:pPr>
            <w:r>
              <w:rPr>
                <w:rFonts w:ascii="Calibri" w:eastAsia="Calibri" w:hAnsi="Calibri" w:cs="Calibri"/>
                <w:color w:val="000000"/>
              </w:rPr>
              <w:t>498</w:t>
            </w:r>
          </w:p>
        </w:tc>
      </w:tr>
    </w:tbl>
    <w:p w14:paraId="1D0085F5"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356973C8" w14:textId="77777777" w:rsidTr="00824003">
        <w:tc>
          <w:tcPr>
            <w:tcW w:w="8550" w:type="dxa"/>
            <w:tcMar>
              <w:top w:w="0" w:type="auto"/>
              <w:left w:w="0" w:type="auto"/>
              <w:bottom w:w="0" w:type="auto"/>
              <w:right w:w="0" w:type="auto"/>
            </w:tcMar>
            <w:vAlign w:val="bottom"/>
          </w:tcPr>
          <w:p w14:paraId="381FC230" w14:textId="77777777" w:rsidR="007E6C89" w:rsidRDefault="007E6C89" w:rsidP="00824003">
            <w:pPr>
              <w:spacing w:after="160" w:line="214" w:lineRule="auto"/>
              <w:textAlignment w:val="bottom"/>
            </w:pPr>
          </w:p>
        </w:tc>
      </w:tr>
    </w:tbl>
    <w:p w14:paraId="298B94A0" w14:textId="77777777" w:rsidR="007E6C89" w:rsidRDefault="007E6C89" w:rsidP="007E6C89">
      <w:pPr>
        <w:spacing w:after="160" w:line="214" w:lineRule="auto"/>
      </w:pPr>
      <w:r>
        <w:rPr>
          <w:rFonts w:ascii="Calibri" w:eastAsia="Calibri" w:hAnsi="Calibri" w:cs="Calibri"/>
          <w:b/>
          <w:bCs/>
          <w:color w:val="000000"/>
        </w:rPr>
        <w:t>XII.E.(1). COMPARISON OF NUMBERS OF ADMINISTRATIVE APPEALS FROM PREVIOUS AND CURRENT ANNUAL REPORT -- APPEALS RECEIVED AND PROCESSED</w:t>
      </w:r>
    </w:p>
    <w:p w14:paraId="6AD19736" w14:textId="77777777" w:rsidR="007E6C89" w:rsidRDefault="007E6C89" w:rsidP="007E6C89"/>
    <w:tbl>
      <w:tblPr>
        <w:tblStyle w:val="TableGridPHPDOCX"/>
        <w:tblW w:w="116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13"/>
        <w:gridCol w:w="2264"/>
        <w:gridCol w:w="2478"/>
        <w:gridCol w:w="2096"/>
        <w:gridCol w:w="2959"/>
      </w:tblGrid>
      <w:tr w:rsidR="007E6C89" w14:paraId="09AD56AA" w14:textId="77777777" w:rsidTr="00824003">
        <w:tc>
          <w:tcPr>
            <w:tcW w:w="178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A2F1B3"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4757"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1F15E6" w14:textId="77777777" w:rsidR="007E6C89" w:rsidRDefault="007E6C89" w:rsidP="00824003">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RECEIVED</w:t>
            </w:r>
          </w:p>
        </w:tc>
        <w:tc>
          <w:tcPr>
            <w:tcW w:w="5072"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980965" w14:textId="77777777" w:rsidR="007E6C89" w:rsidRDefault="007E6C89" w:rsidP="00824003">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PROCESSED</w:t>
            </w:r>
          </w:p>
        </w:tc>
      </w:tr>
      <w:tr w:rsidR="007E6C89" w14:paraId="63809A15" w14:textId="77777777" w:rsidTr="00824003">
        <w:tc>
          <w:tcPr>
            <w:tcW w:w="0" w:type="auto"/>
            <w:vMerge/>
            <w:tcBorders>
              <w:top w:val="inset" w:sz="7" w:space="0" w:color="0F243E"/>
              <w:left w:val="inset" w:sz="7" w:space="0" w:color="auto"/>
              <w:bottom w:val="inset" w:sz="7" w:space="0" w:color="auto"/>
              <w:right w:val="inset" w:sz="7" w:space="0" w:color="auto"/>
            </w:tcBorders>
          </w:tcPr>
          <w:p w14:paraId="59E26B9B" w14:textId="77777777" w:rsidR="007E6C89" w:rsidRDefault="007E6C89" w:rsidP="00824003"/>
        </w:tc>
        <w:tc>
          <w:tcPr>
            <w:tcW w:w="2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470DD2"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24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EA1C6F"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21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51C4C9"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29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F73387"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7E6C89" w14:paraId="6C81DD9B"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A401E0" w14:textId="77777777" w:rsidR="007E6C89" w:rsidRDefault="007E6C89" w:rsidP="00824003">
            <w:pPr>
              <w:spacing w:after="160" w:line="214" w:lineRule="auto"/>
              <w:textAlignment w:val="bottom"/>
            </w:pPr>
            <w:r>
              <w:rPr>
                <w:rFonts w:ascii="Calibri" w:eastAsia="Calibri" w:hAnsi="Calibri" w:cs="Calibri"/>
                <w:color w:val="000000"/>
              </w:rPr>
              <w:t>SSA</w:t>
            </w:r>
          </w:p>
        </w:tc>
        <w:tc>
          <w:tcPr>
            <w:tcW w:w="2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E8DDF1" w14:textId="77777777" w:rsidR="007E6C89" w:rsidRDefault="007E6C89" w:rsidP="00824003">
            <w:pPr>
              <w:spacing w:after="160" w:line="214" w:lineRule="auto"/>
              <w:jc w:val="right"/>
              <w:textAlignment w:val="bottom"/>
            </w:pPr>
            <w:r>
              <w:rPr>
                <w:rFonts w:ascii="Calibri" w:eastAsia="Calibri" w:hAnsi="Calibri" w:cs="Calibri"/>
                <w:color w:val="000000"/>
              </w:rPr>
              <w:t>911</w:t>
            </w:r>
          </w:p>
        </w:tc>
        <w:tc>
          <w:tcPr>
            <w:tcW w:w="24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975227" w14:textId="77777777" w:rsidR="007E6C89" w:rsidRDefault="007E6C89" w:rsidP="00824003">
            <w:pPr>
              <w:spacing w:after="160" w:line="214" w:lineRule="auto"/>
              <w:jc w:val="right"/>
              <w:textAlignment w:val="bottom"/>
            </w:pPr>
            <w:r>
              <w:rPr>
                <w:rFonts w:ascii="Calibri" w:eastAsia="Calibri" w:hAnsi="Calibri" w:cs="Calibri"/>
                <w:color w:val="000000"/>
              </w:rPr>
              <w:t>1193</w:t>
            </w:r>
          </w:p>
        </w:tc>
        <w:tc>
          <w:tcPr>
            <w:tcW w:w="21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374F5A" w14:textId="77777777" w:rsidR="007E6C89" w:rsidRDefault="007E6C89" w:rsidP="00824003">
            <w:pPr>
              <w:spacing w:after="160" w:line="214" w:lineRule="auto"/>
              <w:jc w:val="right"/>
              <w:textAlignment w:val="bottom"/>
            </w:pPr>
            <w:r>
              <w:rPr>
                <w:rFonts w:ascii="Calibri" w:eastAsia="Calibri" w:hAnsi="Calibri" w:cs="Calibri"/>
                <w:color w:val="000000"/>
              </w:rPr>
              <w:t>839</w:t>
            </w:r>
          </w:p>
        </w:tc>
        <w:tc>
          <w:tcPr>
            <w:tcW w:w="29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EBF779" w14:textId="77777777" w:rsidR="007E6C89" w:rsidRDefault="007E6C89" w:rsidP="00824003">
            <w:pPr>
              <w:spacing w:after="160" w:line="214" w:lineRule="auto"/>
              <w:jc w:val="right"/>
              <w:textAlignment w:val="bottom"/>
            </w:pPr>
            <w:r>
              <w:rPr>
                <w:rFonts w:ascii="Calibri" w:eastAsia="Calibri" w:hAnsi="Calibri" w:cs="Calibri"/>
                <w:color w:val="000000"/>
              </w:rPr>
              <w:t>1161</w:t>
            </w:r>
          </w:p>
        </w:tc>
      </w:tr>
      <w:tr w:rsidR="007E6C89" w14:paraId="0C038C75"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1F7EDD"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OVERALL</w:t>
            </w:r>
          </w:p>
        </w:tc>
        <w:tc>
          <w:tcPr>
            <w:tcW w:w="2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52D25B" w14:textId="77777777" w:rsidR="007E6C89" w:rsidRDefault="007E6C89" w:rsidP="00824003">
            <w:pPr>
              <w:spacing w:after="160" w:line="214" w:lineRule="auto"/>
              <w:jc w:val="right"/>
              <w:textAlignment w:val="bottom"/>
            </w:pPr>
            <w:r>
              <w:rPr>
                <w:rFonts w:ascii="Calibri" w:eastAsia="Calibri" w:hAnsi="Calibri" w:cs="Calibri"/>
                <w:color w:val="000000"/>
              </w:rPr>
              <w:t>911</w:t>
            </w:r>
          </w:p>
        </w:tc>
        <w:tc>
          <w:tcPr>
            <w:tcW w:w="24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5CC062" w14:textId="77777777" w:rsidR="007E6C89" w:rsidRDefault="007E6C89" w:rsidP="00824003">
            <w:pPr>
              <w:spacing w:after="160" w:line="214" w:lineRule="auto"/>
              <w:jc w:val="right"/>
              <w:textAlignment w:val="bottom"/>
            </w:pPr>
            <w:r>
              <w:rPr>
                <w:rFonts w:ascii="Calibri" w:eastAsia="Calibri" w:hAnsi="Calibri" w:cs="Calibri"/>
                <w:color w:val="000000"/>
              </w:rPr>
              <w:t>1193</w:t>
            </w:r>
          </w:p>
        </w:tc>
        <w:tc>
          <w:tcPr>
            <w:tcW w:w="210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4D227B" w14:textId="77777777" w:rsidR="007E6C89" w:rsidRDefault="007E6C89" w:rsidP="00824003">
            <w:pPr>
              <w:spacing w:after="160" w:line="214" w:lineRule="auto"/>
              <w:jc w:val="right"/>
              <w:textAlignment w:val="bottom"/>
            </w:pPr>
            <w:r>
              <w:rPr>
                <w:rFonts w:ascii="Calibri" w:eastAsia="Calibri" w:hAnsi="Calibri" w:cs="Calibri"/>
                <w:color w:val="000000"/>
              </w:rPr>
              <w:t>839</w:t>
            </w:r>
          </w:p>
        </w:tc>
        <w:tc>
          <w:tcPr>
            <w:tcW w:w="297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3088F9" w14:textId="77777777" w:rsidR="007E6C89" w:rsidRDefault="007E6C89" w:rsidP="00824003">
            <w:pPr>
              <w:spacing w:after="160" w:line="214" w:lineRule="auto"/>
              <w:jc w:val="right"/>
              <w:textAlignment w:val="bottom"/>
            </w:pPr>
            <w:r>
              <w:rPr>
                <w:rFonts w:ascii="Calibri" w:eastAsia="Calibri" w:hAnsi="Calibri" w:cs="Calibri"/>
                <w:color w:val="000000"/>
              </w:rPr>
              <w:t>1161</w:t>
            </w:r>
          </w:p>
        </w:tc>
      </w:tr>
    </w:tbl>
    <w:p w14:paraId="7F30095D" w14:textId="77777777" w:rsidR="007E6C89" w:rsidRDefault="007E6C89" w:rsidP="007E6C89"/>
    <w:tbl>
      <w:tblPr>
        <w:tblStyle w:val="NormalTablePHPDOCX"/>
        <w:tblW w:w="8550" w:type="dxa"/>
        <w:tblInd w:w="108" w:type="dxa"/>
        <w:tblLook w:val="04A0" w:firstRow="1" w:lastRow="0" w:firstColumn="1" w:lastColumn="0" w:noHBand="0" w:noVBand="1"/>
      </w:tblPr>
      <w:tblGrid>
        <w:gridCol w:w="8550"/>
      </w:tblGrid>
      <w:tr w:rsidR="007E6C89" w14:paraId="7FEE0757" w14:textId="77777777" w:rsidTr="00824003">
        <w:tc>
          <w:tcPr>
            <w:tcW w:w="8550" w:type="dxa"/>
            <w:tcMar>
              <w:top w:w="0" w:type="auto"/>
              <w:left w:w="0" w:type="auto"/>
              <w:bottom w:w="0" w:type="auto"/>
              <w:right w:w="0" w:type="auto"/>
            </w:tcMar>
            <w:vAlign w:val="bottom"/>
          </w:tcPr>
          <w:p w14:paraId="70E44312" w14:textId="77777777" w:rsidR="007E6C89" w:rsidRDefault="007E6C89" w:rsidP="00824003">
            <w:pPr>
              <w:spacing w:after="160" w:line="214" w:lineRule="auto"/>
              <w:textAlignment w:val="bottom"/>
            </w:pPr>
          </w:p>
        </w:tc>
      </w:tr>
    </w:tbl>
    <w:p w14:paraId="699C93E8" w14:textId="77777777" w:rsidR="007E6C89" w:rsidRDefault="007E6C89" w:rsidP="007E6C89">
      <w:pPr>
        <w:spacing w:after="160" w:line="214" w:lineRule="auto"/>
      </w:pPr>
      <w:r>
        <w:rPr>
          <w:rFonts w:ascii="Calibri" w:eastAsia="Calibri" w:hAnsi="Calibri" w:cs="Calibri"/>
          <w:b/>
          <w:bCs/>
          <w:color w:val="000000"/>
        </w:rPr>
        <w:t>XII.E.(2). COMPARISON OF NUMBERS OF ADMINISTRATIVE APPEALS FROM PREVIOUS AND CURRENT ANNUAL REPORT -- BACKLOGGED APPEALS</w:t>
      </w:r>
    </w:p>
    <w:tbl>
      <w:tblPr>
        <w:tblStyle w:val="TableGridPHPDOCX"/>
        <w:tblW w:w="546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06"/>
        <w:gridCol w:w="1827"/>
        <w:gridCol w:w="1827"/>
      </w:tblGrid>
      <w:tr w:rsidR="007E6C89" w14:paraId="762B4C77" w14:textId="77777777" w:rsidTr="00824003">
        <w:tc>
          <w:tcPr>
            <w:tcW w:w="17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E31C80" w14:textId="77777777" w:rsidR="007E6C89" w:rsidRDefault="007E6C89" w:rsidP="00824003">
            <w:pPr>
              <w:spacing w:after="160" w:line="214" w:lineRule="auto"/>
              <w:jc w:val="center"/>
              <w:textAlignment w:val="center"/>
            </w:pPr>
            <w:r>
              <w:rPr>
                <w:rFonts w:ascii="Calibri" w:eastAsia="Calibri" w:hAnsi="Calibri" w:cs="Calibri"/>
                <w:color w:val="000000"/>
                <w:position w:val="-3"/>
              </w:rPr>
              <w:t>Agency / Component</w:t>
            </w:r>
          </w:p>
        </w:tc>
        <w:tc>
          <w:tcPr>
            <w:tcW w:w="18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C91F96"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Backlogged Appeals as of End of the Fiscal Year from Previous Annual Report</w:t>
            </w:r>
          </w:p>
        </w:tc>
        <w:tc>
          <w:tcPr>
            <w:tcW w:w="18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CD8319" w14:textId="77777777" w:rsidR="007E6C89" w:rsidRDefault="007E6C89" w:rsidP="00824003">
            <w:pPr>
              <w:spacing w:after="160" w:line="214" w:lineRule="auto"/>
              <w:jc w:val="center"/>
              <w:textAlignment w:val="center"/>
            </w:pPr>
            <w:r>
              <w:rPr>
                <w:rFonts w:ascii="Calibri" w:eastAsia="Calibri" w:hAnsi="Calibri" w:cs="Calibri"/>
                <w:color w:val="000000"/>
                <w:position w:val="-3"/>
              </w:rPr>
              <w:t>Number of Backlogged Appeals as of End of the Fiscal Year from Current Annual Report</w:t>
            </w:r>
          </w:p>
        </w:tc>
      </w:tr>
      <w:tr w:rsidR="007E6C89" w14:paraId="590833CB"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217121" w14:textId="77777777" w:rsidR="007E6C89" w:rsidRDefault="007E6C89" w:rsidP="00824003">
            <w:pPr>
              <w:spacing w:after="160" w:line="214" w:lineRule="auto"/>
              <w:textAlignment w:val="bottom"/>
            </w:pPr>
            <w:r>
              <w:rPr>
                <w:rFonts w:ascii="Calibri" w:eastAsia="Calibri" w:hAnsi="Calibri" w:cs="Calibri"/>
                <w:color w:val="000000"/>
              </w:rPr>
              <w:t>SSA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FE0196" w14:textId="77777777" w:rsidR="007E6C89" w:rsidRDefault="007E6C89" w:rsidP="00824003">
            <w:pPr>
              <w:spacing w:after="160" w:line="214" w:lineRule="auto"/>
              <w:jc w:val="right"/>
              <w:textAlignment w:val="bottom"/>
            </w:pPr>
            <w:r>
              <w:rPr>
                <w:rFonts w:ascii="Calibri" w:eastAsia="Calibri" w:hAnsi="Calibri" w:cs="Calibri"/>
                <w:color w:val="000000"/>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8FC868" w14:textId="77777777" w:rsidR="007E6C89" w:rsidRDefault="007E6C89" w:rsidP="00824003">
            <w:pPr>
              <w:spacing w:after="160" w:line="214" w:lineRule="auto"/>
              <w:jc w:val="right"/>
              <w:textAlignment w:val="bottom"/>
            </w:pPr>
            <w:r>
              <w:rPr>
                <w:rFonts w:ascii="Calibri" w:eastAsia="Calibri" w:hAnsi="Calibri" w:cs="Calibri"/>
                <w:color w:val="000000"/>
              </w:rPr>
              <w:t>65</w:t>
            </w:r>
          </w:p>
        </w:tc>
      </w:tr>
      <w:tr w:rsidR="007E6C89" w14:paraId="790CE33F" w14:textId="77777777" w:rsidTr="00824003">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B7CFCF" w14:textId="77777777" w:rsidR="007E6C89" w:rsidRDefault="007E6C89" w:rsidP="00824003">
            <w:pPr>
              <w:spacing w:after="160" w:line="214" w:lineRule="auto"/>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AC029A" w14:textId="77777777" w:rsidR="007E6C89" w:rsidRDefault="007E6C89" w:rsidP="00824003">
            <w:pPr>
              <w:spacing w:after="160" w:line="214" w:lineRule="auto"/>
              <w:jc w:val="right"/>
              <w:textAlignment w:val="bottom"/>
            </w:pPr>
            <w:r>
              <w:rPr>
                <w:rFonts w:ascii="Calibri" w:eastAsia="Calibri" w:hAnsi="Calibri" w:cs="Calibri"/>
                <w:color w:val="000000"/>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ECB5F3" w14:textId="77777777" w:rsidR="007E6C89" w:rsidRDefault="007E6C89" w:rsidP="00824003">
            <w:pPr>
              <w:spacing w:after="160" w:line="214" w:lineRule="auto"/>
              <w:jc w:val="right"/>
              <w:textAlignment w:val="bottom"/>
            </w:pPr>
            <w:r>
              <w:rPr>
                <w:rFonts w:ascii="Calibri" w:eastAsia="Calibri" w:hAnsi="Calibri" w:cs="Calibri"/>
                <w:color w:val="000000"/>
              </w:rPr>
              <w:t>65</w:t>
            </w:r>
          </w:p>
        </w:tc>
      </w:tr>
    </w:tbl>
    <w:p w14:paraId="7E76DC06" w14:textId="77777777" w:rsidR="007E6C89" w:rsidRDefault="007E6C89" w:rsidP="007E6C89"/>
    <w:tbl>
      <w:tblPr>
        <w:tblStyle w:val="NormalTablePHPDOCX"/>
        <w:tblW w:w="8025" w:type="dxa"/>
        <w:tblInd w:w="108" w:type="dxa"/>
        <w:tblLook w:val="04A0" w:firstRow="1" w:lastRow="0" w:firstColumn="1" w:lastColumn="0" w:noHBand="0" w:noVBand="1"/>
      </w:tblPr>
      <w:tblGrid>
        <w:gridCol w:w="8025"/>
      </w:tblGrid>
      <w:tr w:rsidR="007E6C89" w14:paraId="2C6FE95A" w14:textId="77777777" w:rsidTr="00824003">
        <w:tc>
          <w:tcPr>
            <w:tcW w:w="8550" w:type="dxa"/>
            <w:tcMar>
              <w:top w:w="0" w:type="auto"/>
              <w:left w:w="0" w:type="auto"/>
              <w:bottom w:w="0" w:type="auto"/>
              <w:right w:w="0" w:type="auto"/>
            </w:tcMar>
            <w:vAlign w:val="bottom"/>
          </w:tcPr>
          <w:p w14:paraId="30E3C100" w14:textId="77777777" w:rsidR="007E6C89" w:rsidRDefault="007E6C89" w:rsidP="00824003">
            <w:pPr>
              <w:spacing w:after="160" w:line="214" w:lineRule="auto"/>
              <w:textAlignment w:val="bottom"/>
            </w:pPr>
          </w:p>
        </w:tc>
      </w:tr>
    </w:tbl>
    <w:p w14:paraId="5C57FF0E" w14:textId="77777777" w:rsidR="007E6C89" w:rsidRDefault="007E6C89" w:rsidP="007E6C89">
      <w:pPr>
        <w:spacing w:after="120" w:line="214" w:lineRule="auto"/>
      </w:pPr>
      <w:r>
        <w:rPr>
          <w:rFonts w:ascii="Arial" w:eastAsia="Arial" w:hAnsi="Arial" w:cs="Arial"/>
          <w:i/>
          <w:iCs/>
          <w:caps/>
          <w:color w:val="000000"/>
          <w:sz w:val="18"/>
          <w:szCs w:val="18"/>
        </w:rPr>
        <w:t> </w:t>
      </w:r>
    </w:p>
    <w:p w14:paraId="1F674C25" w14:textId="2D5DADE4" w:rsidR="007D7C09" w:rsidRDefault="007D7C09" w:rsidP="001A5F97">
      <w:pPr>
        <w:spacing w:after="160" w:line="214" w:lineRule="auto"/>
      </w:pPr>
    </w:p>
    <w:sectPr w:rsidR="007D7C09" w:rsidSect="008149BC">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D75B" w14:textId="77777777" w:rsidR="00DD505B" w:rsidRDefault="00771CF9" w:rsidP="006E0FDA">
      <w:pPr>
        <w:spacing w:after="0" w:line="240" w:lineRule="auto"/>
      </w:pPr>
      <w:r>
        <w:separator/>
      </w:r>
    </w:p>
  </w:endnote>
  <w:endnote w:type="continuationSeparator" w:id="0">
    <w:p w14:paraId="33F47816" w14:textId="77777777" w:rsidR="00DD505B" w:rsidRDefault="00771CF9"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E9E7" w14:textId="77777777" w:rsidR="00DD505B" w:rsidRDefault="00771CF9" w:rsidP="006E0FDA">
      <w:pPr>
        <w:spacing w:after="0" w:line="240" w:lineRule="auto"/>
      </w:pPr>
      <w:r>
        <w:separator/>
      </w:r>
    </w:p>
  </w:footnote>
  <w:footnote w:type="continuationSeparator" w:id="0">
    <w:p w14:paraId="3357A885" w14:textId="77777777" w:rsidR="00DD505B" w:rsidRDefault="00771CF9"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50D4"/>
    <w:multiLevelType w:val="hybridMultilevel"/>
    <w:tmpl w:val="CC1C01B6"/>
    <w:lvl w:ilvl="0" w:tplc="FC5038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B07D24"/>
    <w:multiLevelType w:val="hybridMultilevel"/>
    <w:tmpl w:val="BD5AA25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10444094"/>
    <w:multiLevelType w:val="hybridMultilevel"/>
    <w:tmpl w:val="728E28DE"/>
    <w:lvl w:ilvl="0" w:tplc="243670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D903FA"/>
    <w:multiLevelType w:val="hybridMultilevel"/>
    <w:tmpl w:val="9C248386"/>
    <w:lvl w:ilvl="0" w:tplc="75678157">
      <w:start w:val="1"/>
      <w:numFmt w:val="decimal"/>
      <w:lvlText w:val="%1."/>
      <w:lvlJc w:val="left"/>
      <w:pPr>
        <w:ind w:left="720" w:hanging="360"/>
      </w:pPr>
    </w:lvl>
    <w:lvl w:ilvl="1" w:tplc="75678157" w:tentative="1">
      <w:start w:val="1"/>
      <w:numFmt w:val="lowerLetter"/>
      <w:lvlText w:val="%2."/>
      <w:lvlJc w:val="left"/>
      <w:pPr>
        <w:ind w:left="1440" w:hanging="360"/>
      </w:pPr>
    </w:lvl>
    <w:lvl w:ilvl="2" w:tplc="75678157" w:tentative="1">
      <w:start w:val="1"/>
      <w:numFmt w:val="lowerRoman"/>
      <w:lvlText w:val="%3."/>
      <w:lvlJc w:val="right"/>
      <w:pPr>
        <w:ind w:left="2160" w:hanging="180"/>
      </w:pPr>
    </w:lvl>
    <w:lvl w:ilvl="3" w:tplc="75678157" w:tentative="1">
      <w:start w:val="1"/>
      <w:numFmt w:val="decimal"/>
      <w:lvlText w:val="%4."/>
      <w:lvlJc w:val="left"/>
      <w:pPr>
        <w:ind w:left="2880" w:hanging="360"/>
      </w:pPr>
    </w:lvl>
    <w:lvl w:ilvl="4" w:tplc="75678157" w:tentative="1">
      <w:start w:val="1"/>
      <w:numFmt w:val="lowerLetter"/>
      <w:lvlText w:val="%5."/>
      <w:lvlJc w:val="left"/>
      <w:pPr>
        <w:ind w:left="3600" w:hanging="360"/>
      </w:pPr>
    </w:lvl>
    <w:lvl w:ilvl="5" w:tplc="75678157" w:tentative="1">
      <w:start w:val="1"/>
      <w:numFmt w:val="lowerRoman"/>
      <w:lvlText w:val="%6."/>
      <w:lvlJc w:val="right"/>
      <w:pPr>
        <w:ind w:left="4320" w:hanging="180"/>
      </w:pPr>
    </w:lvl>
    <w:lvl w:ilvl="6" w:tplc="75678157" w:tentative="1">
      <w:start w:val="1"/>
      <w:numFmt w:val="decimal"/>
      <w:lvlText w:val="%7."/>
      <w:lvlJc w:val="left"/>
      <w:pPr>
        <w:ind w:left="5040" w:hanging="360"/>
      </w:pPr>
    </w:lvl>
    <w:lvl w:ilvl="7" w:tplc="75678157" w:tentative="1">
      <w:start w:val="1"/>
      <w:numFmt w:val="lowerLetter"/>
      <w:lvlText w:val="%8."/>
      <w:lvlJc w:val="left"/>
      <w:pPr>
        <w:ind w:left="5760" w:hanging="360"/>
      </w:pPr>
    </w:lvl>
    <w:lvl w:ilvl="8" w:tplc="75678157" w:tentative="1">
      <w:start w:val="1"/>
      <w:numFmt w:val="lowerRoman"/>
      <w:lvlText w:val="%9."/>
      <w:lvlJc w:val="right"/>
      <w:pPr>
        <w:ind w:left="6480" w:hanging="18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D6C32FC"/>
    <w:multiLevelType w:val="hybridMultilevel"/>
    <w:tmpl w:val="B92A09EC"/>
    <w:lvl w:ilvl="0" w:tplc="C8B6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ABB44F9"/>
    <w:multiLevelType w:val="hybridMultilevel"/>
    <w:tmpl w:val="230E2E26"/>
    <w:lvl w:ilvl="0" w:tplc="3E18B09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0B7BF1"/>
    <w:multiLevelType w:val="hybridMultilevel"/>
    <w:tmpl w:val="9A10FAB8"/>
    <w:lvl w:ilvl="0" w:tplc="A252C5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D1E1A18"/>
    <w:multiLevelType w:val="hybridMultilevel"/>
    <w:tmpl w:val="93B2B262"/>
    <w:lvl w:ilvl="0" w:tplc="61590374">
      <w:start w:val="1"/>
      <w:numFmt w:val="decimal"/>
      <w:lvlText w:val="%1."/>
      <w:lvlJc w:val="left"/>
      <w:pPr>
        <w:ind w:left="720" w:hanging="360"/>
      </w:pPr>
    </w:lvl>
    <w:lvl w:ilvl="1" w:tplc="61590374" w:tentative="1">
      <w:start w:val="1"/>
      <w:numFmt w:val="lowerLetter"/>
      <w:lvlText w:val="%2."/>
      <w:lvlJc w:val="left"/>
      <w:pPr>
        <w:ind w:left="1440" w:hanging="360"/>
      </w:pPr>
    </w:lvl>
    <w:lvl w:ilvl="2" w:tplc="61590374" w:tentative="1">
      <w:start w:val="1"/>
      <w:numFmt w:val="lowerRoman"/>
      <w:lvlText w:val="%3."/>
      <w:lvlJc w:val="right"/>
      <w:pPr>
        <w:ind w:left="2160" w:hanging="180"/>
      </w:pPr>
    </w:lvl>
    <w:lvl w:ilvl="3" w:tplc="61590374" w:tentative="1">
      <w:start w:val="1"/>
      <w:numFmt w:val="decimal"/>
      <w:lvlText w:val="%4."/>
      <w:lvlJc w:val="left"/>
      <w:pPr>
        <w:ind w:left="2880" w:hanging="360"/>
      </w:pPr>
    </w:lvl>
    <w:lvl w:ilvl="4" w:tplc="61590374" w:tentative="1">
      <w:start w:val="1"/>
      <w:numFmt w:val="lowerLetter"/>
      <w:lvlText w:val="%5."/>
      <w:lvlJc w:val="left"/>
      <w:pPr>
        <w:ind w:left="3600" w:hanging="360"/>
      </w:pPr>
    </w:lvl>
    <w:lvl w:ilvl="5" w:tplc="61590374" w:tentative="1">
      <w:start w:val="1"/>
      <w:numFmt w:val="lowerRoman"/>
      <w:lvlText w:val="%6."/>
      <w:lvlJc w:val="right"/>
      <w:pPr>
        <w:ind w:left="4320" w:hanging="180"/>
      </w:pPr>
    </w:lvl>
    <w:lvl w:ilvl="6" w:tplc="61590374" w:tentative="1">
      <w:start w:val="1"/>
      <w:numFmt w:val="decimal"/>
      <w:lvlText w:val="%7."/>
      <w:lvlJc w:val="left"/>
      <w:pPr>
        <w:ind w:left="5040" w:hanging="360"/>
      </w:pPr>
    </w:lvl>
    <w:lvl w:ilvl="7" w:tplc="61590374" w:tentative="1">
      <w:start w:val="1"/>
      <w:numFmt w:val="lowerLetter"/>
      <w:lvlText w:val="%8."/>
      <w:lvlJc w:val="left"/>
      <w:pPr>
        <w:ind w:left="5760" w:hanging="360"/>
      </w:pPr>
    </w:lvl>
    <w:lvl w:ilvl="8" w:tplc="61590374" w:tentative="1">
      <w:start w:val="1"/>
      <w:numFmt w:val="lowerRoman"/>
      <w:lvlText w:val="%9."/>
      <w:lvlJc w:val="right"/>
      <w:pPr>
        <w:ind w:left="6480" w:hanging="180"/>
      </w:pPr>
    </w:lvl>
  </w:abstractNum>
  <w:abstractNum w:abstractNumId="14"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8A6AB7"/>
    <w:multiLevelType w:val="hybridMultilevel"/>
    <w:tmpl w:val="5348898A"/>
    <w:lvl w:ilvl="0" w:tplc="490518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74D4E60"/>
    <w:multiLevelType w:val="hybridMultilevel"/>
    <w:tmpl w:val="085872E4"/>
    <w:lvl w:ilvl="0" w:tplc="911101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9091064"/>
    <w:multiLevelType w:val="hybridMultilevel"/>
    <w:tmpl w:val="F1A4EA36"/>
    <w:lvl w:ilvl="0" w:tplc="64101724">
      <w:start w:val="1"/>
      <w:numFmt w:val="decimal"/>
      <w:lvlText w:val="%1."/>
      <w:lvlJc w:val="left"/>
      <w:pPr>
        <w:ind w:left="720" w:hanging="360"/>
      </w:pPr>
    </w:lvl>
    <w:lvl w:ilvl="1" w:tplc="64101724" w:tentative="1">
      <w:start w:val="1"/>
      <w:numFmt w:val="lowerLetter"/>
      <w:lvlText w:val="%2."/>
      <w:lvlJc w:val="left"/>
      <w:pPr>
        <w:ind w:left="1440" w:hanging="360"/>
      </w:pPr>
    </w:lvl>
    <w:lvl w:ilvl="2" w:tplc="64101724" w:tentative="1">
      <w:start w:val="1"/>
      <w:numFmt w:val="lowerRoman"/>
      <w:lvlText w:val="%3."/>
      <w:lvlJc w:val="right"/>
      <w:pPr>
        <w:ind w:left="2160" w:hanging="180"/>
      </w:pPr>
    </w:lvl>
    <w:lvl w:ilvl="3" w:tplc="64101724" w:tentative="1">
      <w:start w:val="1"/>
      <w:numFmt w:val="decimal"/>
      <w:lvlText w:val="%4."/>
      <w:lvlJc w:val="left"/>
      <w:pPr>
        <w:ind w:left="2880" w:hanging="360"/>
      </w:pPr>
    </w:lvl>
    <w:lvl w:ilvl="4" w:tplc="64101724" w:tentative="1">
      <w:start w:val="1"/>
      <w:numFmt w:val="lowerLetter"/>
      <w:lvlText w:val="%5."/>
      <w:lvlJc w:val="left"/>
      <w:pPr>
        <w:ind w:left="3600" w:hanging="360"/>
      </w:pPr>
    </w:lvl>
    <w:lvl w:ilvl="5" w:tplc="64101724" w:tentative="1">
      <w:start w:val="1"/>
      <w:numFmt w:val="lowerRoman"/>
      <w:lvlText w:val="%6."/>
      <w:lvlJc w:val="right"/>
      <w:pPr>
        <w:ind w:left="4320" w:hanging="180"/>
      </w:pPr>
    </w:lvl>
    <w:lvl w:ilvl="6" w:tplc="64101724" w:tentative="1">
      <w:start w:val="1"/>
      <w:numFmt w:val="decimal"/>
      <w:lvlText w:val="%7."/>
      <w:lvlJc w:val="left"/>
      <w:pPr>
        <w:ind w:left="5040" w:hanging="360"/>
      </w:pPr>
    </w:lvl>
    <w:lvl w:ilvl="7" w:tplc="64101724" w:tentative="1">
      <w:start w:val="1"/>
      <w:numFmt w:val="lowerLetter"/>
      <w:lvlText w:val="%8."/>
      <w:lvlJc w:val="left"/>
      <w:pPr>
        <w:ind w:left="5760" w:hanging="360"/>
      </w:pPr>
    </w:lvl>
    <w:lvl w:ilvl="8" w:tplc="64101724" w:tentative="1">
      <w:start w:val="1"/>
      <w:numFmt w:val="lowerRoman"/>
      <w:lvlText w:val="%9."/>
      <w:lvlJc w:val="right"/>
      <w:pPr>
        <w:ind w:left="6480" w:hanging="180"/>
      </w:pPr>
    </w:lvl>
  </w:abstractNum>
  <w:num w:numId="1" w16cid:durableId="624124263">
    <w:abstractNumId w:val="10"/>
  </w:num>
  <w:num w:numId="2" w16cid:durableId="147089787">
    <w:abstractNumId w:val="12"/>
  </w:num>
  <w:num w:numId="3" w16cid:durableId="903415971">
    <w:abstractNumId w:val="14"/>
  </w:num>
  <w:num w:numId="4" w16cid:durableId="1089351985">
    <w:abstractNumId w:val="11"/>
  </w:num>
  <w:num w:numId="5" w16cid:durableId="2031686571">
    <w:abstractNumId w:val="6"/>
  </w:num>
  <w:num w:numId="6" w16cid:durableId="2048140196">
    <w:abstractNumId w:val="4"/>
  </w:num>
  <w:num w:numId="7" w16cid:durableId="978193878">
    <w:abstractNumId w:val="9"/>
  </w:num>
  <w:num w:numId="8" w16cid:durableId="454982412">
    <w:abstractNumId w:val="16"/>
  </w:num>
  <w:num w:numId="9" w16cid:durableId="1264342543">
    <w:abstractNumId w:val="13"/>
  </w:num>
  <w:num w:numId="10" w16cid:durableId="809446229">
    <w:abstractNumId w:val="1"/>
  </w:num>
  <w:num w:numId="11" w16cid:durableId="490103443">
    <w:abstractNumId w:val="5"/>
  </w:num>
  <w:num w:numId="12" w16cid:durableId="1566530990">
    <w:abstractNumId w:val="0"/>
  </w:num>
  <w:num w:numId="13" w16cid:durableId="754739677">
    <w:abstractNumId w:val="8"/>
  </w:num>
  <w:num w:numId="14" w16cid:durableId="440685782">
    <w:abstractNumId w:val="7"/>
  </w:num>
  <w:num w:numId="15" w16cid:durableId="1941640812">
    <w:abstractNumId w:val="2"/>
  </w:num>
  <w:num w:numId="16" w16cid:durableId="1277366332">
    <w:abstractNumId w:val="17"/>
  </w:num>
  <w:num w:numId="17" w16cid:durableId="1619411578">
    <w:abstractNumId w:val="15"/>
  </w:num>
  <w:num w:numId="18" w16cid:durableId="249394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183C93"/>
    <w:rsid w:val="001A5F97"/>
    <w:rsid w:val="00206024"/>
    <w:rsid w:val="002262D6"/>
    <w:rsid w:val="0023411A"/>
    <w:rsid w:val="00361FF4"/>
    <w:rsid w:val="0037459B"/>
    <w:rsid w:val="003B5299"/>
    <w:rsid w:val="00493A0C"/>
    <w:rsid w:val="004D6B48"/>
    <w:rsid w:val="00531A4E"/>
    <w:rsid w:val="00535F5A"/>
    <w:rsid w:val="00555F58"/>
    <w:rsid w:val="006E6663"/>
    <w:rsid w:val="00771CF9"/>
    <w:rsid w:val="007821FE"/>
    <w:rsid w:val="007D7C09"/>
    <w:rsid w:val="007E6C89"/>
    <w:rsid w:val="008149BC"/>
    <w:rsid w:val="00891D82"/>
    <w:rsid w:val="008B3AC2"/>
    <w:rsid w:val="008F680D"/>
    <w:rsid w:val="00991525"/>
    <w:rsid w:val="00AC197E"/>
    <w:rsid w:val="00B21D59"/>
    <w:rsid w:val="00BD419F"/>
    <w:rsid w:val="00DD505B"/>
    <w:rsid w:val="00DF064E"/>
    <w:rsid w:val="00DF749E"/>
    <w:rsid w:val="00E45E84"/>
    <w:rsid w:val="00F54E31"/>
    <w:rsid w:val="00FB45FF"/>
    <w:rsid w:val="00FB65A1"/>
    <w:rsid w:val="00FE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AF73"/>
  <w15:docId w15:val="{51E4EB04-85B2-4819-A4F7-0A6C567A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rsid w:val="00F54E31"/>
    <w:rPr>
      <w:color w:val="0000FF"/>
      <w:u w:val="single"/>
    </w:rPr>
  </w:style>
  <w:style w:type="paragraph" w:styleId="ListParagraph">
    <w:name w:val="List Paragraph"/>
    <w:basedOn w:val="Normal"/>
    <w:uiPriority w:val="34"/>
    <w:qFormat/>
    <w:rsid w:val="00F54E31"/>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4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ocialsecurity.gov/foia/"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w.cornell.edu/uscode/44/3541.html"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Title_44_of_the_United_States_Co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sa.gov/foia/annualreports.html" TargetMode="External"/><Relationship Id="rId4" Type="http://schemas.openxmlformats.org/officeDocument/2006/relationships/settings" Target="settings.xml"/><Relationship Id="rId9" Type="http://schemas.openxmlformats.org/officeDocument/2006/relationships/hyperlink" Target="mailto:foia.public.liaison@ssa.gov"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customXml/itemProps2.xml><?xml version="1.0" encoding="utf-8"?>
<ds:datastoreItem xmlns:ds="http://schemas.openxmlformats.org/officeDocument/2006/customXml" ds:itemID="{192BB0E4-28B7-4C51-A768-C743F3DEED23}"/>
</file>

<file path=customXml/itemProps3.xml><?xml version="1.0" encoding="utf-8"?>
<ds:datastoreItem xmlns:ds="http://schemas.openxmlformats.org/officeDocument/2006/customXml" ds:itemID="{1420D467-39E6-41EC-887D-4E89D5E2589F}"/>
</file>

<file path=customXml/itemProps4.xml><?xml version="1.0" encoding="utf-8"?>
<ds:datastoreItem xmlns:ds="http://schemas.openxmlformats.org/officeDocument/2006/customXml" ds:itemID="{941818FD-3B47-462E-B826-3D20DA33CAC3}"/>
</file>

<file path=docProps/app.xml><?xml version="1.0" encoding="utf-8"?>
<Properties xmlns="http://schemas.openxmlformats.org/officeDocument/2006/extended-properties" xmlns:vt="http://schemas.openxmlformats.org/officeDocument/2006/docPropsVTypes">
  <Template>Normal</Template>
  <TotalTime>15</TotalTime>
  <Pages>25</Pages>
  <Words>3726</Words>
  <Characters>21240</Characters>
  <Application>Microsoft Office Word</Application>
  <DocSecurity>0</DocSecurity>
  <Lines>177</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Frye, Linda   LP Law</cp:lastModifiedBy>
  <cp:revision>5</cp:revision>
  <dcterms:created xsi:type="dcterms:W3CDTF">2025-11-17T21:11:00Z</dcterms:created>
  <dcterms:modified xsi:type="dcterms:W3CDTF">2026-02-10T19:27:00Z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1305320688</vt:i4>
  </property>
  <property fmtid="{D5CDD505-2E9C-101B-9397-08002B2CF9AE}" pid="3" name="_NewReviewCycle">
    <vt:lpwstr/>
  </property>
  <property fmtid="{D5CDD505-2E9C-101B-9397-08002B2CF9AE}" pid="4" name="_EmailSubject">
    <vt:lpwstr>New Documents for Posting to the FOIA Reports page.</vt:lpwstr>
  </property>
  <property fmtid="{D5CDD505-2E9C-101B-9397-08002B2CF9AE}" pid="5" name="_AuthorEmail">
    <vt:lpwstr>Linda.Frye@ssa.gov</vt:lpwstr>
  </property>
  <property fmtid="{D5CDD505-2E9C-101B-9397-08002B2CF9AE}" pid="6" name="_AuthorEmailDisplayName">
    <vt:lpwstr>Frye, Linda   OGC</vt:lpwstr>
  </property>
  <property fmtid="{D5CDD505-2E9C-101B-9397-08002B2CF9AE}" pid="7" name="_ReviewingToolsShownOnce">
    <vt:lpwstr/>
  </property>
</Properties>
</file>